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C3B" w:rsidRPr="00951C3B" w:rsidRDefault="00951C3B" w:rsidP="00951C3B">
      <w:pPr>
        <w:suppressAutoHyphens/>
        <w:spacing w:before="0" w:after="0" w:line="240" w:lineRule="auto"/>
        <w:jc w:val="center"/>
        <w:rPr>
          <w:rFonts w:ascii="Calibri" w:eastAsia="Times New Roman" w:hAnsi="Calibri" w:cs="Calibri"/>
          <w:b/>
          <w:sz w:val="56"/>
          <w:szCs w:val="52"/>
          <w:u w:val="single"/>
          <w:lang w:eastAsia="es-ES"/>
        </w:rPr>
      </w:pPr>
    </w:p>
    <w:p w:rsidR="00951C3B" w:rsidRDefault="00951C3B" w:rsidP="00951C3B">
      <w:pPr>
        <w:suppressAutoHyphens/>
        <w:spacing w:before="0" w:after="0" w:line="240" w:lineRule="auto"/>
        <w:jc w:val="center"/>
        <w:rPr>
          <w:rFonts w:ascii="Calibri" w:eastAsia="Times New Roman" w:hAnsi="Calibri" w:cs="Calibri"/>
          <w:b/>
          <w:sz w:val="56"/>
          <w:szCs w:val="52"/>
          <w:u w:val="single"/>
          <w:lang w:eastAsia="es-ES"/>
        </w:rPr>
      </w:pPr>
    </w:p>
    <w:p w:rsidR="00951C3B" w:rsidRDefault="00951C3B" w:rsidP="00951C3B">
      <w:pPr>
        <w:suppressAutoHyphens/>
        <w:spacing w:before="0" w:after="0" w:line="240" w:lineRule="auto"/>
        <w:jc w:val="center"/>
        <w:rPr>
          <w:rFonts w:ascii="Calibri" w:eastAsia="Times New Roman" w:hAnsi="Calibri" w:cs="Calibri"/>
          <w:b/>
          <w:sz w:val="56"/>
          <w:szCs w:val="52"/>
          <w:u w:val="single"/>
          <w:lang w:eastAsia="es-ES"/>
        </w:rPr>
      </w:pPr>
    </w:p>
    <w:p w:rsidR="00951C3B" w:rsidRDefault="00951C3B" w:rsidP="00951C3B">
      <w:pPr>
        <w:suppressAutoHyphens/>
        <w:spacing w:before="0" w:after="0" w:line="240" w:lineRule="auto"/>
        <w:jc w:val="center"/>
        <w:rPr>
          <w:rFonts w:ascii="Calibri" w:eastAsia="Times New Roman" w:hAnsi="Calibri" w:cs="Calibri"/>
          <w:b/>
          <w:sz w:val="56"/>
          <w:szCs w:val="52"/>
          <w:u w:val="single"/>
          <w:lang w:eastAsia="es-ES"/>
        </w:rPr>
      </w:pPr>
    </w:p>
    <w:p w:rsidR="00951C3B" w:rsidRPr="00951C3B" w:rsidRDefault="00951C3B" w:rsidP="00951C3B">
      <w:pPr>
        <w:suppressAutoHyphens/>
        <w:spacing w:before="0" w:after="0" w:line="240" w:lineRule="auto"/>
        <w:jc w:val="center"/>
        <w:rPr>
          <w:rFonts w:ascii="Calibri" w:eastAsia="Calibri" w:hAnsi="Calibri" w:cs="Calibri"/>
          <w:sz w:val="24"/>
          <w:lang w:eastAsia="zh-CN"/>
        </w:rPr>
      </w:pPr>
      <w:r w:rsidRPr="00951C3B">
        <w:rPr>
          <w:rFonts w:ascii="Calibri" w:eastAsia="Times New Roman" w:hAnsi="Calibri" w:cs="Calibri"/>
          <w:b/>
          <w:sz w:val="56"/>
          <w:szCs w:val="52"/>
          <w:u w:val="single"/>
          <w:lang w:eastAsia="es-ES"/>
        </w:rPr>
        <w:t xml:space="preserve">ANEXO </w:t>
      </w:r>
      <w:proofErr w:type="spellStart"/>
      <w:r w:rsidRPr="00951C3B">
        <w:rPr>
          <w:rFonts w:ascii="Calibri" w:eastAsia="Times New Roman" w:hAnsi="Calibri" w:cs="Calibri"/>
          <w:b/>
          <w:sz w:val="56"/>
          <w:szCs w:val="52"/>
          <w:u w:val="single"/>
          <w:lang w:eastAsia="es-ES"/>
        </w:rPr>
        <w:t>I.A</w:t>
      </w:r>
      <w:bookmarkStart w:id="0" w:name="ANEXOIA"/>
      <w:bookmarkEnd w:id="0"/>
      <w:proofErr w:type="spellEnd"/>
      <w:r w:rsidRPr="00951C3B">
        <w:rPr>
          <w:rFonts w:ascii="Calibri" w:eastAsia="Times New Roman" w:hAnsi="Calibri" w:cs="Calibri"/>
          <w:b/>
          <w:sz w:val="56"/>
          <w:szCs w:val="52"/>
          <w:u w:val="single"/>
          <w:lang w:eastAsia="es-ES"/>
        </w:rPr>
        <w:t xml:space="preserve"> </w:t>
      </w:r>
    </w:p>
    <w:p w:rsidR="00951C3B" w:rsidRPr="00951C3B" w:rsidRDefault="00951C3B" w:rsidP="00951C3B">
      <w:pPr>
        <w:suppressAutoHyphens/>
        <w:spacing w:before="0" w:after="0" w:line="240" w:lineRule="auto"/>
        <w:jc w:val="center"/>
        <w:rPr>
          <w:rFonts w:ascii="Calibri" w:eastAsia="Times New Roman" w:hAnsi="Calibri" w:cs="Calibri"/>
          <w:b/>
          <w:sz w:val="52"/>
          <w:szCs w:val="52"/>
          <w:u w:val="single"/>
          <w:lang w:eastAsia="es-ES"/>
        </w:rPr>
      </w:pPr>
    </w:p>
    <w:p w:rsidR="00951C3B" w:rsidRPr="00951C3B" w:rsidRDefault="00951C3B" w:rsidP="00951C3B">
      <w:pPr>
        <w:suppressAutoHyphens/>
        <w:spacing w:before="0" w:after="0" w:line="240" w:lineRule="auto"/>
        <w:jc w:val="both"/>
        <w:rPr>
          <w:rFonts w:ascii="Calibri" w:eastAsia="Times New Roman" w:hAnsi="Calibri" w:cs="Calibri"/>
          <w:b/>
          <w:sz w:val="24"/>
          <w:szCs w:val="24"/>
          <w:u w:val="single"/>
          <w:lang w:eastAsia="es-ES"/>
        </w:rPr>
      </w:pPr>
    </w:p>
    <w:p w:rsidR="00951C3B" w:rsidRPr="00951C3B" w:rsidRDefault="00951C3B" w:rsidP="00951C3B">
      <w:pPr>
        <w:suppressAutoHyphens/>
        <w:spacing w:before="0" w:after="0" w:line="240" w:lineRule="auto"/>
        <w:jc w:val="both"/>
        <w:rPr>
          <w:rFonts w:ascii="Calibri" w:eastAsia="Times New Roman" w:hAnsi="Calibri" w:cs="Calibri"/>
          <w:b/>
          <w:sz w:val="24"/>
          <w:szCs w:val="24"/>
          <w:u w:val="single"/>
          <w:lang w:eastAsia="es-ES"/>
        </w:rPr>
      </w:pPr>
    </w:p>
    <w:p w:rsidR="00951C3B" w:rsidRPr="00951C3B" w:rsidRDefault="00951C3B" w:rsidP="00951C3B">
      <w:pPr>
        <w:suppressAutoHyphens/>
        <w:spacing w:before="0" w:after="0" w:line="240" w:lineRule="auto"/>
        <w:jc w:val="both"/>
        <w:rPr>
          <w:rFonts w:ascii="Calibri" w:eastAsia="Times New Roman" w:hAnsi="Calibri" w:cs="Calibri"/>
          <w:b/>
          <w:sz w:val="24"/>
          <w:szCs w:val="24"/>
          <w:u w:val="single"/>
          <w:lang w:eastAsia="es-ES"/>
        </w:rPr>
      </w:pPr>
    </w:p>
    <w:p w:rsidR="00951C3B" w:rsidRPr="00951C3B" w:rsidRDefault="00951C3B" w:rsidP="00951C3B">
      <w:pPr>
        <w:suppressAutoHyphens/>
        <w:spacing w:before="360" w:after="360" w:line="360" w:lineRule="auto"/>
        <w:ind w:left="357"/>
        <w:jc w:val="center"/>
        <w:rPr>
          <w:rFonts w:ascii="Calibri" w:eastAsia="Calibri" w:hAnsi="Calibri" w:cs="Calibri"/>
          <w:sz w:val="28"/>
          <w:lang w:eastAsia="zh-CN"/>
        </w:rPr>
      </w:pPr>
      <w:r w:rsidRPr="00951C3B">
        <w:rPr>
          <w:rFonts w:ascii="Calibri" w:eastAsia="Times New Roman" w:hAnsi="Calibri" w:cs="Calibri"/>
          <w:b/>
          <w:color w:val="7030A0"/>
          <w:sz w:val="72"/>
          <w:szCs w:val="52"/>
          <w:lang w:eastAsia="es-ES"/>
        </w:rPr>
        <w:t xml:space="preserve">ACELERACIÓN DE PROYECTOS </w:t>
      </w:r>
    </w:p>
    <w:p w:rsidR="00951C3B" w:rsidRPr="00951C3B" w:rsidRDefault="00951C3B" w:rsidP="00951C3B">
      <w:pPr>
        <w:suppressAutoHyphens/>
        <w:spacing w:before="240" w:after="240" w:line="240" w:lineRule="auto"/>
        <w:ind w:left="357"/>
        <w:jc w:val="center"/>
        <w:rPr>
          <w:rFonts w:ascii="Calibri" w:eastAsia="Times New Roman" w:hAnsi="Calibri" w:cs="Calibri"/>
          <w:b/>
          <w:color w:val="ED7D31"/>
          <w:sz w:val="52"/>
          <w:szCs w:val="52"/>
          <w:lang w:eastAsia="es-ES"/>
        </w:rPr>
      </w:pPr>
    </w:p>
    <w:p w:rsidR="00951C3B" w:rsidRPr="00951C3B" w:rsidRDefault="00951C3B" w:rsidP="00951C3B">
      <w:pPr>
        <w:suppressAutoHyphens/>
        <w:spacing w:before="0" w:after="0" w:line="240" w:lineRule="auto"/>
        <w:jc w:val="center"/>
        <w:rPr>
          <w:rFonts w:ascii="Calibri" w:eastAsia="Calibri" w:hAnsi="Calibri" w:cs="Calibri"/>
          <w:sz w:val="24"/>
          <w:lang w:eastAsia="zh-CN"/>
        </w:rPr>
      </w:pPr>
      <w:r w:rsidRPr="00951C3B">
        <w:rPr>
          <w:rFonts w:ascii="Calibri" w:eastAsia="Times New Roman" w:hAnsi="Calibri" w:cs="Calibri"/>
          <w:b/>
          <w:sz w:val="56"/>
          <w:szCs w:val="52"/>
          <w:u w:val="single"/>
          <w:lang w:eastAsia="es-ES"/>
        </w:rPr>
        <w:t>DATOS DEL PROYECTO</w:t>
      </w:r>
    </w:p>
    <w:p w:rsidR="00951C3B" w:rsidRPr="00951C3B" w:rsidRDefault="00951C3B" w:rsidP="00951C3B">
      <w:pPr>
        <w:suppressAutoHyphens/>
        <w:spacing w:before="240" w:after="240" w:line="240" w:lineRule="auto"/>
        <w:ind w:left="357"/>
        <w:jc w:val="center"/>
        <w:rPr>
          <w:rFonts w:ascii="Calibri" w:eastAsia="Times New Roman" w:hAnsi="Calibri" w:cs="Calibri"/>
          <w:b/>
          <w:color w:val="ED7D31"/>
          <w:sz w:val="52"/>
          <w:szCs w:val="52"/>
          <w:lang w:eastAsia="es-ES"/>
        </w:rPr>
      </w:pPr>
    </w:p>
    <w:p w:rsidR="00951C3B" w:rsidRPr="00951C3B" w:rsidRDefault="00951C3B" w:rsidP="00951C3B">
      <w:pPr>
        <w:suppressAutoHyphens/>
        <w:spacing w:before="240" w:after="240" w:line="240" w:lineRule="auto"/>
        <w:ind w:left="357"/>
        <w:jc w:val="center"/>
        <w:rPr>
          <w:rFonts w:ascii="Calibri" w:eastAsia="Times New Roman" w:hAnsi="Calibri" w:cs="Calibri"/>
          <w:b/>
          <w:color w:val="ED7D31"/>
          <w:sz w:val="52"/>
          <w:szCs w:val="52"/>
          <w:lang w:eastAsia="es-ES"/>
        </w:rPr>
      </w:pPr>
    </w:p>
    <w:p w:rsidR="00951C3B" w:rsidRPr="00951C3B" w:rsidRDefault="00951C3B" w:rsidP="00951C3B">
      <w:pPr>
        <w:suppressAutoHyphens/>
        <w:spacing w:before="240" w:after="240" w:line="240" w:lineRule="auto"/>
        <w:ind w:left="357"/>
        <w:jc w:val="center"/>
        <w:rPr>
          <w:rFonts w:ascii="Calibri" w:eastAsia="Calibri" w:hAnsi="Calibri" w:cs="Calibri"/>
          <w:lang w:eastAsia="zh-CN"/>
        </w:rPr>
      </w:pPr>
      <w:r w:rsidRPr="00951C3B">
        <w:rPr>
          <w:rFonts w:ascii="Calibri" w:eastAsia="Times New Roman" w:hAnsi="Calibri" w:cs="Calibri"/>
          <w:b/>
          <w:color w:val="7030A0"/>
          <w:sz w:val="40"/>
          <w:szCs w:val="40"/>
          <w:lang w:eastAsia="es-ES"/>
        </w:rPr>
        <w:t>Ayuntamiento de Gijón/</w:t>
      </w:r>
      <w:proofErr w:type="spellStart"/>
      <w:r w:rsidRPr="00951C3B">
        <w:rPr>
          <w:rFonts w:ascii="Calibri" w:eastAsia="Times New Roman" w:hAnsi="Calibri" w:cs="Calibri"/>
          <w:b/>
          <w:color w:val="7030A0"/>
          <w:sz w:val="40"/>
          <w:szCs w:val="40"/>
          <w:lang w:eastAsia="es-ES"/>
        </w:rPr>
        <w:t>Xixón</w:t>
      </w:r>
      <w:proofErr w:type="spellEnd"/>
    </w:p>
    <w:p w:rsidR="00951C3B" w:rsidRPr="00951C3B" w:rsidRDefault="00951C3B" w:rsidP="00951C3B">
      <w:pPr>
        <w:suppressAutoHyphens/>
        <w:spacing w:before="0" w:after="160" w:line="252" w:lineRule="auto"/>
        <w:rPr>
          <w:rFonts w:ascii="Arial" w:eastAsia="Calibri" w:hAnsi="Arial" w:cs="Arial"/>
          <w:b/>
          <w:sz w:val="44"/>
          <w:szCs w:val="44"/>
          <w:u w:val="single"/>
          <w:lang w:eastAsia="zh-CN"/>
        </w:rPr>
      </w:pPr>
    </w:p>
    <w:p w:rsidR="00951C3B" w:rsidRPr="00951C3B" w:rsidRDefault="00951C3B" w:rsidP="00951C3B">
      <w:pPr>
        <w:suppressAutoHyphens/>
        <w:spacing w:before="0" w:after="160" w:line="252" w:lineRule="auto"/>
        <w:rPr>
          <w:rFonts w:ascii="Arial" w:eastAsia="Calibri" w:hAnsi="Arial" w:cs="Arial"/>
          <w:b/>
          <w:sz w:val="44"/>
          <w:szCs w:val="44"/>
          <w:u w:val="single"/>
          <w:lang w:val="es-ES_tradnl" w:eastAsia="zh-CN"/>
        </w:rPr>
      </w:pPr>
    </w:p>
    <w:p w:rsidR="00951C3B" w:rsidRPr="00951C3B" w:rsidRDefault="00951C3B" w:rsidP="00951C3B">
      <w:pPr>
        <w:suppressAutoHyphens/>
        <w:spacing w:before="0" w:after="160" w:line="252" w:lineRule="auto"/>
        <w:jc w:val="center"/>
        <w:rPr>
          <w:rFonts w:ascii="Calibri" w:eastAsia="Calibri" w:hAnsi="Calibri" w:cs="Calibri"/>
          <w:lang w:eastAsia="zh-CN"/>
        </w:rPr>
      </w:pPr>
      <w:r w:rsidRPr="00951C3B">
        <w:rPr>
          <w:rFonts w:ascii="Calibri" w:eastAsia="Calibri" w:hAnsi="Calibri" w:cs="font621"/>
          <w:lang w:eastAsia="zh-CN"/>
        </w:rPr>
        <w:br w:type="page"/>
      </w:r>
      <w:r w:rsidRPr="00951C3B">
        <w:rPr>
          <w:rFonts w:ascii="Calibri" w:eastAsia="Calibri" w:hAnsi="Calibri" w:cs="Calibri"/>
          <w:b/>
          <w:sz w:val="44"/>
          <w:szCs w:val="44"/>
          <w:u w:val="single"/>
          <w:lang w:val="es-ES_tradnl" w:eastAsia="zh-CN"/>
        </w:rPr>
        <w:lastRenderedPageBreak/>
        <w:t>DOCUMENTACIÓN A APORTAR</w:t>
      </w:r>
    </w:p>
    <w:p w:rsidR="00951C3B" w:rsidRPr="00951C3B" w:rsidRDefault="00951C3B" w:rsidP="00951C3B">
      <w:pPr>
        <w:tabs>
          <w:tab w:val="left" w:pos="0"/>
        </w:tabs>
        <w:suppressAutoHyphens/>
        <w:spacing w:before="0" w:after="160" w:line="252" w:lineRule="auto"/>
        <w:contextualSpacing/>
        <w:jc w:val="center"/>
        <w:rPr>
          <w:rFonts w:ascii="Arial" w:eastAsia="Calibri" w:hAnsi="Arial" w:cs="Arial"/>
          <w:b/>
          <w:sz w:val="20"/>
          <w:szCs w:val="20"/>
          <w:lang w:eastAsia="zh-CN"/>
        </w:rPr>
      </w:pPr>
    </w:p>
    <w:p w:rsidR="00951C3B" w:rsidRPr="00951C3B" w:rsidRDefault="00951C3B" w:rsidP="00951C3B">
      <w:pPr>
        <w:numPr>
          <w:ilvl w:val="0"/>
          <w:numId w:val="9"/>
        </w:numPr>
        <w:tabs>
          <w:tab w:val="num" w:pos="426"/>
        </w:tabs>
        <w:suppressAutoHyphens/>
        <w:spacing w:before="0" w:after="160" w:line="278" w:lineRule="exact"/>
        <w:ind w:left="426"/>
        <w:jc w:val="both"/>
        <w:rPr>
          <w:rFonts w:ascii="Calibri" w:eastAsia="Calibri" w:hAnsi="Calibri" w:cs="Calibri"/>
          <w:sz w:val="20"/>
          <w:szCs w:val="20"/>
          <w:lang w:eastAsia="zh-CN"/>
        </w:rPr>
      </w:pPr>
      <w:r w:rsidRPr="00951C3B">
        <w:rPr>
          <w:rFonts w:ascii="Calibri" w:eastAsia="Times New Roman" w:hAnsi="Calibri" w:cs="Calibri"/>
          <w:b/>
          <w:sz w:val="20"/>
          <w:szCs w:val="20"/>
          <w:u w:val="single"/>
          <w:lang w:eastAsia="es-ES"/>
        </w:rPr>
        <w:t>Solicitud del proyecto, debidamente cumplimentada, según formulario disponible en la web municipal</w:t>
      </w:r>
    </w:p>
    <w:p w:rsidR="00951C3B" w:rsidRPr="00951C3B" w:rsidRDefault="00951C3B" w:rsidP="00951C3B">
      <w:pPr>
        <w:numPr>
          <w:ilvl w:val="0"/>
          <w:numId w:val="9"/>
        </w:numPr>
        <w:tabs>
          <w:tab w:val="num" w:pos="426"/>
        </w:tabs>
        <w:suppressAutoHyphens/>
        <w:spacing w:before="0" w:after="160" w:line="278" w:lineRule="exact"/>
        <w:ind w:left="426"/>
        <w:jc w:val="both"/>
        <w:rPr>
          <w:rFonts w:ascii="Calibri" w:eastAsia="Calibri" w:hAnsi="Calibri" w:cs="Calibri"/>
          <w:sz w:val="20"/>
          <w:szCs w:val="20"/>
          <w:lang w:eastAsia="zh-CN"/>
        </w:rPr>
      </w:pPr>
      <w:r w:rsidRPr="00951C3B">
        <w:rPr>
          <w:rFonts w:ascii="Calibri" w:eastAsia="Times New Roman" w:hAnsi="Calibri" w:cs="Calibri"/>
          <w:b/>
          <w:sz w:val="20"/>
          <w:szCs w:val="20"/>
          <w:u w:val="single"/>
          <w:lang w:eastAsia="es-ES"/>
        </w:rPr>
        <w:t xml:space="preserve">Anexo </w:t>
      </w:r>
      <w:proofErr w:type="spellStart"/>
      <w:r w:rsidRPr="00951C3B">
        <w:rPr>
          <w:rFonts w:ascii="Calibri" w:eastAsia="Times New Roman" w:hAnsi="Calibri" w:cs="Calibri"/>
          <w:b/>
          <w:sz w:val="20"/>
          <w:szCs w:val="20"/>
          <w:u w:val="single"/>
          <w:lang w:eastAsia="es-ES"/>
        </w:rPr>
        <w:t>I.A</w:t>
      </w:r>
      <w:proofErr w:type="spellEnd"/>
      <w:r w:rsidRPr="00951C3B">
        <w:rPr>
          <w:rFonts w:ascii="Calibri" w:eastAsia="Times New Roman" w:hAnsi="Calibri" w:cs="Calibri"/>
          <w:b/>
          <w:sz w:val="20"/>
          <w:szCs w:val="20"/>
          <w:u w:val="single"/>
          <w:lang w:eastAsia="es-ES"/>
        </w:rPr>
        <w:t>. Datos del Proyecto</w:t>
      </w:r>
      <w:r w:rsidRPr="00951C3B">
        <w:rPr>
          <w:rFonts w:ascii="Calibri" w:eastAsia="Times New Roman" w:hAnsi="Calibri" w:cs="Calibri"/>
          <w:b/>
          <w:sz w:val="20"/>
          <w:szCs w:val="20"/>
          <w:lang w:eastAsia="es-ES"/>
        </w:rPr>
        <w:t xml:space="preserve">. </w:t>
      </w:r>
      <w:r w:rsidRPr="00951C3B">
        <w:rPr>
          <w:rFonts w:ascii="Calibri" w:eastAsia="Times New Roman" w:hAnsi="Calibri" w:cs="Calibri"/>
          <w:sz w:val="20"/>
          <w:szCs w:val="20"/>
          <w:lang w:eastAsia="es-ES"/>
        </w:rPr>
        <w:t xml:space="preserve">Deberá aportarse totalmente cumplimentado y firmado por el solicitante. </w:t>
      </w:r>
    </w:p>
    <w:p w:rsidR="00951C3B" w:rsidRPr="00951C3B" w:rsidRDefault="00951C3B" w:rsidP="00951C3B">
      <w:pPr>
        <w:numPr>
          <w:ilvl w:val="3"/>
          <w:numId w:val="2"/>
        </w:numPr>
        <w:tabs>
          <w:tab w:val="left" w:pos="851"/>
        </w:tabs>
        <w:suppressAutoHyphens/>
        <w:spacing w:before="0" w:after="160" w:line="278" w:lineRule="exact"/>
        <w:ind w:left="851"/>
        <w:jc w:val="both"/>
        <w:rPr>
          <w:rFonts w:ascii="Calibri" w:eastAsia="Calibri" w:hAnsi="Calibri" w:cs="Calibri"/>
          <w:b/>
          <w:sz w:val="20"/>
          <w:szCs w:val="20"/>
          <w:lang w:eastAsia="zh-CN"/>
        </w:rPr>
      </w:pPr>
      <w:r w:rsidRPr="00951C3B">
        <w:rPr>
          <w:rFonts w:ascii="Calibri" w:eastAsia="Times New Roman" w:hAnsi="Calibri" w:cs="Calibri"/>
          <w:b/>
          <w:bCs/>
          <w:sz w:val="20"/>
          <w:szCs w:val="20"/>
          <w:u w:val="single"/>
          <w:lang w:eastAsia="es-ES"/>
        </w:rPr>
        <w:t>Datos del solicitante</w:t>
      </w:r>
      <w:r w:rsidRPr="00951C3B">
        <w:rPr>
          <w:rFonts w:ascii="Calibri" w:eastAsia="Times New Roman" w:hAnsi="Calibri" w:cs="Calibri"/>
          <w:b/>
          <w:bCs/>
          <w:sz w:val="20"/>
          <w:szCs w:val="20"/>
          <w:lang w:eastAsia="es-ES"/>
        </w:rPr>
        <w:t>:</w:t>
      </w:r>
    </w:p>
    <w:bookmarkStart w:id="1" w:name="__Fieldmark__5421_1317741463"/>
    <w:p w:rsidR="00951C3B" w:rsidRPr="00951C3B" w:rsidRDefault="00951C3B" w:rsidP="00951C3B">
      <w:pPr>
        <w:suppressAutoHyphens/>
        <w:spacing w:line="278" w:lineRule="exact"/>
        <w:ind w:left="1418" w:hanging="425"/>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2" w:name="__Fieldmark__3033_3869070013"/>
      <w:bookmarkStart w:id="3" w:name="__Fieldmark__2764_3830575814"/>
      <w:bookmarkEnd w:id="1"/>
      <w:bookmarkEnd w:id="2"/>
      <w:bookmarkEnd w:id="3"/>
      <w:r w:rsidRPr="00951C3B">
        <w:rPr>
          <w:rFonts w:ascii="Calibri" w:eastAsia="Times New Roman" w:hAnsi="Calibri" w:cs="Calibri"/>
          <w:sz w:val="20"/>
          <w:szCs w:val="20"/>
          <w:lang w:eastAsia="es-ES"/>
        </w:rPr>
        <w:t xml:space="preserve">  1.a. Datos de los participantes – Cuestionario para personas físicas. Debe presentarse totalmente cumplimentado y firmado por la persona interesada que aún no se haya dado de alta en autónomos y participe en la fase de diseño y en la fase de validación.</w:t>
      </w:r>
    </w:p>
    <w:bookmarkStart w:id="4" w:name="__Fieldmark__5422_1317741463"/>
    <w:p w:rsidR="00951C3B" w:rsidRPr="00951C3B" w:rsidRDefault="00951C3B" w:rsidP="00951C3B">
      <w:pPr>
        <w:suppressAutoHyphens/>
        <w:spacing w:line="278" w:lineRule="exact"/>
        <w:ind w:left="1418" w:hanging="425"/>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5" w:name="__Fieldmark__3041_3869070013"/>
      <w:bookmarkStart w:id="6" w:name="__Fieldmark__2768_3830575814"/>
      <w:bookmarkEnd w:id="4"/>
      <w:bookmarkEnd w:id="5"/>
      <w:bookmarkEnd w:id="6"/>
      <w:r w:rsidRPr="00951C3B">
        <w:rPr>
          <w:rFonts w:ascii="Calibri" w:eastAsia="Times New Roman" w:hAnsi="Calibri" w:cs="Calibri"/>
          <w:sz w:val="20"/>
          <w:szCs w:val="20"/>
          <w:lang w:eastAsia="es-ES"/>
        </w:rPr>
        <w:t xml:space="preserve">  1.b. Datos de los participantes – Cuestionario de empresa.  Debe presentarse totalmente cumplimentado y firmado por el Empresario individual/Autónomo Societario solicitante que participe únicamente en la fase de validación. </w:t>
      </w:r>
    </w:p>
    <w:bookmarkStart w:id="7" w:name="__Fieldmark__5423_1317741463"/>
    <w:p w:rsidR="00951C3B" w:rsidRPr="00951C3B" w:rsidRDefault="00951C3B" w:rsidP="00951C3B">
      <w:pPr>
        <w:numPr>
          <w:ilvl w:val="3"/>
          <w:numId w:val="2"/>
        </w:numPr>
        <w:tabs>
          <w:tab w:val="left" w:pos="851"/>
        </w:tabs>
        <w:suppressAutoHyphens/>
        <w:spacing w:before="0" w:after="160" w:line="278" w:lineRule="exact"/>
        <w:ind w:left="851"/>
        <w:jc w:val="both"/>
        <w:rPr>
          <w:rFonts w:ascii="Calibri" w:eastAsia="Calibri" w:hAnsi="Calibri" w:cs="Calibri"/>
          <w:b/>
          <w:sz w:val="20"/>
          <w:szCs w:val="20"/>
          <w:lang w:eastAsia="zh-CN"/>
        </w:rPr>
      </w:pPr>
      <w:r w:rsidRPr="00951C3B">
        <w:rPr>
          <w:rFonts w:ascii="Calibri" w:eastAsia="Calibri" w:hAnsi="Calibri" w:cs="Calibri"/>
          <w:b/>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b/>
          <w:sz w:val="20"/>
          <w:szCs w:val="20"/>
          <w:lang w:eastAsia="zh-CN"/>
        </w:rPr>
        <w:instrText xml:space="preserve"> FORMCHECKBOX </w:instrText>
      </w:r>
      <w:r w:rsidR="007F213E">
        <w:rPr>
          <w:rFonts w:ascii="Calibri" w:eastAsia="Calibri" w:hAnsi="Calibri" w:cs="Calibri"/>
          <w:b/>
          <w:sz w:val="20"/>
          <w:szCs w:val="20"/>
          <w:lang w:eastAsia="zh-CN"/>
        </w:rPr>
      </w:r>
      <w:r w:rsidR="007F213E">
        <w:rPr>
          <w:rFonts w:ascii="Calibri" w:eastAsia="Calibri" w:hAnsi="Calibri" w:cs="Calibri"/>
          <w:b/>
          <w:sz w:val="20"/>
          <w:szCs w:val="20"/>
          <w:lang w:eastAsia="zh-CN"/>
        </w:rPr>
        <w:fldChar w:fldCharType="separate"/>
      </w:r>
      <w:r w:rsidRPr="00951C3B">
        <w:rPr>
          <w:rFonts w:ascii="Calibri" w:eastAsia="Calibri" w:hAnsi="Calibri" w:cs="Calibri"/>
          <w:b/>
          <w:sz w:val="20"/>
          <w:szCs w:val="20"/>
          <w:lang w:eastAsia="zh-CN"/>
        </w:rPr>
        <w:fldChar w:fldCharType="end"/>
      </w:r>
      <w:bookmarkStart w:id="8" w:name="__Fieldmark__3049_3869070013"/>
      <w:bookmarkStart w:id="9" w:name="__Fieldmark__2772_3830575814"/>
      <w:bookmarkEnd w:id="7"/>
      <w:bookmarkEnd w:id="8"/>
      <w:bookmarkEnd w:id="9"/>
      <w:r w:rsidRPr="00951C3B">
        <w:rPr>
          <w:rFonts w:ascii="Calibri" w:eastAsia="Calibri" w:hAnsi="Calibri" w:cs="Calibri"/>
          <w:b/>
          <w:sz w:val="20"/>
          <w:szCs w:val="20"/>
          <w:lang w:eastAsia="zh-CN"/>
        </w:rPr>
        <w:t xml:space="preserve">  Declaración responsable</w:t>
      </w:r>
      <w:bookmarkStart w:id="10" w:name="__Fieldmark__5424_1317741463"/>
      <w:r w:rsidRPr="00951C3B">
        <w:rPr>
          <w:rFonts w:ascii="Calibri" w:eastAsia="Calibri" w:hAnsi="Calibri" w:cs="Calibri"/>
          <w:b/>
          <w:sz w:val="20"/>
          <w:szCs w:val="20"/>
          <w:lang w:eastAsia="zh-CN"/>
        </w:rPr>
        <w:t>:</w:t>
      </w:r>
    </w:p>
    <w:p w:rsidR="00951C3B" w:rsidRPr="00951C3B" w:rsidRDefault="00951C3B" w:rsidP="00951C3B">
      <w:pPr>
        <w:numPr>
          <w:ilvl w:val="0"/>
          <w:numId w:val="8"/>
        </w:numPr>
        <w:suppressAutoHyphens/>
        <w:spacing w:before="0" w:after="160" w:line="278" w:lineRule="exact"/>
        <w:jc w:val="both"/>
        <w:rPr>
          <w:rFonts w:ascii="Calibri" w:eastAsia="Calibri" w:hAnsi="Calibri" w:cs="Calibri"/>
          <w:sz w:val="20"/>
          <w:szCs w:val="20"/>
          <w:lang w:eastAsia="zh-CN"/>
        </w:rPr>
      </w:pPr>
      <w:r w:rsidRPr="00951C3B">
        <w:rPr>
          <w:rFonts w:ascii="Calibri" w:eastAsia="Calibri" w:hAnsi="Calibri" w:cs="Calibri"/>
          <w:sz w:val="20"/>
          <w:szCs w:val="20"/>
          <w:lang w:eastAsia="zh-CN"/>
        </w:rPr>
        <w:t>Cumplimiento de las condiciones para obtener la condición de beneficiario/a</w:t>
      </w:r>
    </w:p>
    <w:p w:rsidR="00951C3B" w:rsidRPr="00951C3B" w:rsidRDefault="00951C3B" w:rsidP="00951C3B">
      <w:pPr>
        <w:numPr>
          <w:ilvl w:val="0"/>
          <w:numId w:val="8"/>
        </w:numPr>
        <w:suppressAutoHyphens/>
        <w:spacing w:before="0" w:after="160" w:line="278" w:lineRule="exact"/>
        <w:jc w:val="both"/>
        <w:rPr>
          <w:rFonts w:ascii="Calibri" w:eastAsia="Calibri" w:hAnsi="Calibri" w:cs="Calibri"/>
          <w:sz w:val="20"/>
          <w:szCs w:val="20"/>
          <w:lang w:eastAsia="zh-CN"/>
        </w:rPr>
      </w:pPr>
      <w:r w:rsidRPr="00951C3B">
        <w:rPr>
          <w:rFonts w:ascii="Calibri" w:eastAsia="Calibri" w:hAnsi="Calibri" w:cs="Calibri"/>
          <w:sz w:val="20"/>
          <w:szCs w:val="20"/>
          <w:lang w:eastAsia="zh-CN"/>
        </w:rPr>
        <w:t>Otros ingresos o subvenciones obtenidas y/o solicitadas para este proyecto.</w:t>
      </w:r>
    </w:p>
    <w:p w:rsidR="00951C3B" w:rsidRPr="00951C3B" w:rsidRDefault="00951C3B" w:rsidP="00951C3B">
      <w:pPr>
        <w:numPr>
          <w:ilvl w:val="0"/>
          <w:numId w:val="8"/>
        </w:numPr>
        <w:suppressAutoHyphens/>
        <w:spacing w:before="0" w:after="160" w:line="278" w:lineRule="exact"/>
        <w:jc w:val="both"/>
        <w:rPr>
          <w:rFonts w:ascii="Calibri" w:eastAsia="Calibri" w:hAnsi="Calibri" w:cs="Calibri"/>
          <w:sz w:val="20"/>
          <w:szCs w:val="20"/>
          <w:lang w:eastAsia="zh-CN"/>
        </w:rPr>
      </w:pPr>
      <w:r w:rsidRPr="00951C3B">
        <w:rPr>
          <w:rFonts w:ascii="Calibri" w:eastAsia="Calibri" w:hAnsi="Calibri" w:cs="Calibri"/>
          <w:sz w:val="20"/>
          <w:szCs w:val="20"/>
          <w:lang w:eastAsia="zh-CN"/>
        </w:rPr>
        <w:t>Ayudas de minimis.</w:t>
      </w:r>
    </w:p>
    <w:bookmarkStart w:id="11" w:name="__Fieldmark__5425_1317741463"/>
    <w:bookmarkEnd w:id="10"/>
    <w:p w:rsidR="00951C3B" w:rsidRPr="00951C3B" w:rsidRDefault="00951C3B" w:rsidP="00951C3B">
      <w:pPr>
        <w:numPr>
          <w:ilvl w:val="3"/>
          <w:numId w:val="2"/>
        </w:numPr>
        <w:tabs>
          <w:tab w:val="left" w:pos="851"/>
        </w:tabs>
        <w:suppressAutoHyphens/>
        <w:spacing w:before="0" w:after="160" w:line="278" w:lineRule="exact"/>
        <w:ind w:left="851"/>
        <w:jc w:val="both"/>
        <w:rPr>
          <w:rFonts w:ascii="Calibri" w:eastAsia="Calibri" w:hAnsi="Calibri" w:cs="Calibri"/>
          <w:sz w:val="20"/>
          <w:szCs w:val="20"/>
          <w:lang w:eastAsia="zh-CN"/>
        </w:rPr>
      </w:pPr>
      <w:r w:rsidRPr="00951C3B">
        <w:rPr>
          <w:rFonts w:ascii="Calibri" w:eastAsia="Calibri" w:hAnsi="Calibri" w:cs="Calibri"/>
          <w:b/>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b/>
          <w:sz w:val="20"/>
          <w:szCs w:val="20"/>
          <w:lang w:eastAsia="zh-CN"/>
        </w:rPr>
        <w:instrText xml:space="preserve"> FORMCHECKBOX </w:instrText>
      </w:r>
      <w:r w:rsidR="007F213E">
        <w:rPr>
          <w:rFonts w:ascii="Calibri" w:eastAsia="Calibri" w:hAnsi="Calibri" w:cs="Calibri"/>
          <w:b/>
          <w:sz w:val="20"/>
          <w:szCs w:val="20"/>
          <w:lang w:eastAsia="zh-CN"/>
        </w:rPr>
      </w:r>
      <w:r w:rsidR="007F213E">
        <w:rPr>
          <w:rFonts w:ascii="Calibri" w:eastAsia="Calibri" w:hAnsi="Calibri" w:cs="Calibri"/>
          <w:b/>
          <w:sz w:val="20"/>
          <w:szCs w:val="20"/>
          <w:lang w:eastAsia="zh-CN"/>
        </w:rPr>
        <w:fldChar w:fldCharType="separate"/>
      </w:r>
      <w:r w:rsidRPr="00951C3B">
        <w:rPr>
          <w:rFonts w:ascii="Calibri" w:eastAsia="Calibri" w:hAnsi="Calibri" w:cs="Calibri"/>
          <w:b/>
          <w:sz w:val="20"/>
          <w:szCs w:val="20"/>
          <w:lang w:eastAsia="zh-CN"/>
        </w:rPr>
        <w:fldChar w:fldCharType="end"/>
      </w:r>
      <w:bookmarkStart w:id="12" w:name="__Fieldmark__3057_3869070013"/>
      <w:bookmarkStart w:id="13" w:name="__Fieldmark__2776_3830575814"/>
      <w:bookmarkEnd w:id="11"/>
      <w:bookmarkEnd w:id="12"/>
      <w:bookmarkEnd w:id="13"/>
      <w:r w:rsidRPr="00951C3B">
        <w:rPr>
          <w:rFonts w:ascii="Calibri" w:eastAsia="Times New Roman" w:hAnsi="Calibri" w:cs="Calibri"/>
          <w:b/>
          <w:sz w:val="20"/>
          <w:szCs w:val="20"/>
          <w:lang w:eastAsia="es-ES"/>
        </w:rPr>
        <w:t xml:space="preserve"> </w:t>
      </w:r>
      <w:r w:rsidRPr="00951C3B">
        <w:rPr>
          <w:rFonts w:ascii="Calibri" w:eastAsia="Calibri" w:hAnsi="Calibri" w:cs="Calibri"/>
          <w:b/>
          <w:sz w:val="20"/>
          <w:szCs w:val="20"/>
          <w:lang w:eastAsia="zh-CN"/>
        </w:rPr>
        <w:t>Solicitud</w:t>
      </w:r>
      <w:r w:rsidRPr="00951C3B">
        <w:rPr>
          <w:rFonts w:ascii="Calibri" w:eastAsia="Times New Roman" w:hAnsi="Calibri" w:cs="Calibri"/>
          <w:b/>
          <w:sz w:val="20"/>
          <w:szCs w:val="20"/>
          <w:lang w:eastAsia="es-ES"/>
        </w:rPr>
        <w:t xml:space="preserve"> de exoneración</w:t>
      </w:r>
      <w:r w:rsidRPr="00951C3B">
        <w:rPr>
          <w:rFonts w:ascii="Calibri" w:eastAsia="Times New Roman" w:hAnsi="Calibri" w:cs="Calibri"/>
          <w:sz w:val="20"/>
          <w:szCs w:val="20"/>
          <w:lang w:eastAsia="es-ES"/>
        </w:rPr>
        <w:t xml:space="preserve"> de la obligación de constitución de garantías financieras / Declaración de Insuficiencia financiera, siempre </w:t>
      </w:r>
      <w:r w:rsidRPr="00951C3B">
        <w:rPr>
          <w:rFonts w:ascii="Calibri" w:eastAsia="Times New Roman" w:hAnsi="Calibri" w:cs="Calibri"/>
          <w:sz w:val="20"/>
          <w:szCs w:val="20"/>
          <w:u w:val="single"/>
          <w:lang w:eastAsia="es-ES"/>
        </w:rPr>
        <w:t>que se cumplan las condiciones establecidas en la presente convocatoria para ser exonerados de la presentación del aval</w:t>
      </w:r>
      <w:r w:rsidRPr="00951C3B">
        <w:rPr>
          <w:rFonts w:ascii="Calibri" w:eastAsia="Times New Roman" w:hAnsi="Calibri" w:cs="Calibri"/>
          <w:sz w:val="20"/>
          <w:szCs w:val="20"/>
          <w:lang w:eastAsia="es-ES"/>
        </w:rPr>
        <w:t>.</w:t>
      </w:r>
    </w:p>
    <w:p w:rsidR="00951C3B" w:rsidRPr="00951C3B" w:rsidRDefault="00951C3B" w:rsidP="00951C3B">
      <w:pPr>
        <w:numPr>
          <w:ilvl w:val="3"/>
          <w:numId w:val="2"/>
        </w:numPr>
        <w:tabs>
          <w:tab w:val="left" w:pos="851"/>
        </w:tabs>
        <w:suppressAutoHyphens/>
        <w:spacing w:before="0" w:after="160" w:line="278" w:lineRule="exact"/>
        <w:ind w:left="851"/>
        <w:jc w:val="both"/>
        <w:rPr>
          <w:rFonts w:ascii="Calibri" w:eastAsia="Calibri" w:hAnsi="Calibri" w:cs="Calibri"/>
          <w:b/>
          <w:sz w:val="20"/>
          <w:szCs w:val="20"/>
          <w:lang w:eastAsia="zh-CN"/>
        </w:rPr>
      </w:pPr>
      <w:r w:rsidRPr="00951C3B">
        <w:rPr>
          <w:rFonts w:ascii="Calibri" w:eastAsia="Times New Roman" w:hAnsi="Calibri" w:cs="Calibri"/>
          <w:b/>
          <w:sz w:val="20"/>
          <w:szCs w:val="20"/>
          <w:u w:val="single"/>
          <w:lang w:eastAsia="es-ES"/>
        </w:rPr>
        <w:t>Memoria del proyecto</w:t>
      </w:r>
      <w:r w:rsidRPr="00951C3B">
        <w:rPr>
          <w:rFonts w:ascii="Calibri" w:eastAsia="Times New Roman" w:hAnsi="Calibri" w:cs="Calibri"/>
          <w:b/>
          <w:sz w:val="20"/>
          <w:szCs w:val="20"/>
          <w:lang w:eastAsia="es-ES"/>
        </w:rPr>
        <w:t xml:space="preserve">: </w:t>
      </w:r>
    </w:p>
    <w:bookmarkStart w:id="14" w:name="__Fieldmark__5426_1317741463"/>
    <w:p w:rsidR="00951C3B" w:rsidRPr="00951C3B" w:rsidRDefault="00951C3B" w:rsidP="00951C3B">
      <w:pPr>
        <w:suppressAutoHyphens/>
        <w:spacing w:line="278" w:lineRule="exact"/>
        <w:ind w:left="1418" w:hanging="425"/>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15" w:name="__Fieldmark__3067_3869070013"/>
      <w:bookmarkStart w:id="16" w:name="__Fieldmark__2787_3830575814"/>
      <w:bookmarkEnd w:id="14"/>
      <w:bookmarkEnd w:id="15"/>
      <w:bookmarkEnd w:id="16"/>
      <w:r w:rsidRPr="00951C3B">
        <w:rPr>
          <w:rFonts w:ascii="Calibri" w:eastAsia="Times New Roman" w:hAnsi="Calibri" w:cs="Calibri"/>
          <w:sz w:val="20"/>
          <w:szCs w:val="20"/>
          <w:lang w:eastAsia="es-ES"/>
        </w:rPr>
        <w:t xml:space="preserve">  A. Descripción general del proyecto. Deberá aportarse totalmente cumplimentado y firmado por el solicitante. </w:t>
      </w:r>
    </w:p>
    <w:bookmarkStart w:id="17" w:name="__Fieldmark__5427_1317741463"/>
    <w:p w:rsidR="00951C3B" w:rsidRPr="00951C3B" w:rsidRDefault="00951C3B" w:rsidP="00951C3B">
      <w:pPr>
        <w:suppressAutoHyphens/>
        <w:spacing w:line="278" w:lineRule="exact"/>
        <w:ind w:left="1418" w:hanging="425"/>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18" w:name="__Fieldmark__3075_3869070013"/>
      <w:bookmarkStart w:id="19" w:name="__Fieldmark__2793_3830575814"/>
      <w:bookmarkEnd w:id="17"/>
      <w:bookmarkEnd w:id="18"/>
      <w:bookmarkEnd w:id="19"/>
      <w:r w:rsidRPr="00951C3B">
        <w:rPr>
          <w:rFonts w:ascii="Calibri" w:eastAsia="Times New Roman" w:hAnsi="Calibri" w:cs="Calibri"/>
          <w:sz w:val="20"/>
          <w:szCs w:val="20"/>
          <w:lang w:eastAsia="es-ES"/>
        </w:rPr>
        <w:t xml:space="preserve">   B. Descripción técnica del proyecto (Memoria). Deberá desarrollarse, según el índice que se indica, con una extensión máxima de 10 páginas a una cara y letra Arial de tamaño no inferior a 10 puntos (en caso de sobrepasar este límite, únicamente se tendrán en cuenta las 10 primeras páginas), firmada por el solicitante.</w:t>
      </w:r>
    </w:p>
    <w:p w:rsidR="00951C3B" w:rsidRPr="00951C3B" w:rsidRDefault="00951C3B" w:rsidP="00951C3B">
      <w:pPr>
        <w:numPr>
          <w:ilvl w:val="0"/>
          <w:numId w:val="9"/>
        </w:numPr>
        <w:tabs>
          <w:tab w:val="num" w:pos="426"/>
        </w:tabs>
        <w:suppressAutoHyphens/>
        <w:spacing w:before="0" w:after="160" w:line="278" w:lineRule="exact"/>
        <w:ind w:left="426"/>
        <w:jc w:val="both"/>
        <w:rPr>
          <w:rFonts w:ascii="Calibri" w:eastAsia="Times New Roman" w:hAnsi="Calibri" w:cs="Calibri"/>
          <w:b/>
          <w:sz w:val="20"/>
          <w:szCs w:val="20"/>
          <w:u w:val="single"/>
          <w:lang w:eastAsia="es-ES"/>
        </w:rPr>
      </w:pPr>
      <w:r w:rsidRPr="00951C3B">
        <w:rPr>
          <w:rFonts w:ascii="Calibri" w:eastAsia="Times New Roman" w:hAnsi="Calibri" w:cs="Calibri"/>
          <w:b/>
          <w:sz w:val="20"/>
          <w:szCs w:val="20"/>
          <w:u w:val="single"/>
          <w:lang w:eastAsia="es-ES"/>
        </w:rPr>
        <w:t xml:space="preserve">Anexo </w:t>
      </w:r>
      <w:proofErr w:type="spellStart"/>
      <w:r w:rsidRPr="00951C3B">
        <w:rPr>
          <w:rFonts w:ascii="Calibri" w:eastAsia="Times New Roman" w:hAnsi="Calibri" w:cs="Calibri"/>
          <w:b/>
          <w:sz w:val="20"/>
          <w:szCs w:val="20"/>
          <w:u w:val="single"/>
          <w:lang w:eastAsia="es-ES"/>
        </w:rPr>
        <w:t>I.B</w:t>
      </w:r>
      <w:proofErr w:type="spellEnd"/>
      <w:r w:rsidRPr="00951C3B">
        <w:rPr>
          <w:rFonts w:ascii="Calibri" w:eastAsia="Times New Roman" w:hAnsi="Calibri" w:cs="Calibri"/>
          <w:b/>
          <w:sz w:val="20"/>
          <w:szCs w:val="20"/>
          <w:u w:val="single"/>
          <w:lang w:eastAsia="es-ES"/>
        </w:rPr>
        <w:t>. Plan económico financiero del proyecto, elaborado durante la tutorización realizada por los Técnicos de Gijón Impulsa, firmado por el solicitante.</w:t>
      </w:r>
    </w:p>
    <w:p w:rsidR="00951C3B" w:rsidRPr="00951C3B" w:rsidRDefault="00951C3B" w:rsidP="00951C3B">
      <w:pPr>
        <w:suppressAutoHyphens/>
        <w:spacing w:before="480" w:after="240"/>
        <w:ind w:firstLine="68"/>
        <w:jc w:val="both"/>
        <w:rPr>
          <w:rFonts w:ascii="Calibri" w:eastAsia="Calibri" w:hAnsi="Calibri" w:cs="Calibri"/>
          <w:szCs w:val="20"/>
          <w:lang w:eastAsia="zh-CN"/>
        </w:rPr>
      </w:pPr>
      <w:r w:rsidRPr="00951C3B">
        <w:rPr>
          <w:rFonts w:ascii="Calibri" w:eastAsia="Calibri" w:hAnsi="Calibri" w:cs="Calibri"/>
          <w:b/>
          <w:szCs w:val="20"/>
          <w:lang w:eastAsia="zh-CN"/>
        </w:rPr>
        <w:t>Estos anexos deberán acompañarse de la siguiente documentación complementaria:</w:t>
      </w:r>
    </w:p>
    <w:p w:rsidR="00951C3B" w:rsidRPr="00951C3B" w:rsidRDefault="00951C3B" w:rsidP="00951C3B">
      <w:pPr>
        <w:numPr>
          <w:ilvl w:val="0"/>
          <w:numId w:val="12"/>
        </w:numPr>
        <w:tabs>
          <w:tab w:val="num" w:pos="426"/>
        </w:tabs>
        <w:suppressAutoHyphens/>
        <w:spacing w:before="360" w:after="160" w:line="252" w:lineRule="auto"/>
        <w:ind w:left="425" w:hanging="357"/>
        <w:jc w:val="both"/>
        <w:rPr>
          <w:rFonts w:ascii="Calibri" w:eastAsia="Calibri" w:hAnsi="Calibri" w:cs="Calibri"/>
          <w:b/>
          <w:sz w:val="20"/>
          <w:szCs w:val="20"/>
          <w:lang w:eastAsia="zh-CN"/>
        </w:rPr>
      </w:pPr>
      <w:r w:rsidRPr="00951C3B">
        <w:rPr>
          <w:rFonts w:ascii="Calibri" w:eastAsia="Calibri" w:hAnsi="Calibri" w:cs="Calibri"/>
          <w:b/>
          <w:sz w:val="20"/>
          <w:szCs w:val="20"/>
          <w:lang w:eastAsia="zh-CN"/>
        </w:rPr>
        <w:t>DOCUMENTACIÓN ACREDITATIVA DE LA PERSONALIDAD</w:t>
      </w:r>
    </w:p>
    <w:p w:rsidR="00951C3B" w:rsidRPr="00951C3B" w:rsidRDefault="00951C3B" w:rsidP="00951C3B">
      <w:pPr>
        <w:numPr>
          <w:ilvl w:val="0"/>
          <w:numId w:val="10"/>
        </w:numPr>
        <w:tabs>
          <w:tab w:val="num" w:pos="993"/>
        </w:tabs>
        <w:suppressAutoHyphens/>
        <w:spacing w:before="0" w:after="160" w:line="252" w:lineRule="auto"/>
        <w:ind w:left="993"/>
        <w:jc w:val="both"/>
        <w:rPr>
          <w:rFonts w:ascii="Calibri" w:eastAsia="Calibri" w:hAnsi="Calibri" w:cs="Calibri"/>
          <w:sz w:val="20"/>
          <w:szCs w:val="20"/>
          <w:lang w:eastAsia="zh-CN"/>
        </w:rPr>
      </w:pPr>
      <w:r w:rsidRPr="00951C3B">
        <w:rPr>
          <w:rFonts w:ascii="Calibri" w:eastAsia="Calibri" w:hAnsi="Calibri" w:cs="Calibri"/>
          <w:b/>
          <w:sz w:val="20"/>
          <w:szCs w:val="20"/>
          <w:lang w:eastAsia="zh-CN"/>
        </w:rPr>
        <w:t>Para solicitantes de las fases de diseño y validación (personas físicas)</w:t>
      </w:r>
    </w:p>
    <w:bookmarkStart w:id="20" w:name="__Fieldmark__5428_1317741463"/>
    <w:p w:rsidR="00951C3B" w:rsidRPr="00951C3B" w:rsidRDefault="00951C3B" w:rsidP="00951C3B">
      <w:pPr>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sidRPr="00951C3B">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21" w:name="__Fieldmark__3088_3869070013"/>
      <w:bookmarkStart w:id="22" w:name="_Hlk39753080"/>
      <w:bookmarkStart w:id="23" w:name="__Fieldmark__2810_3830575814"/>
      <w:bookmarkEnd w:id="20"/>
      <w:bookmarkEnd w:id="21"/>
      <w:bookmarkEnd w:id="22"/>
      <w:bookmarkEnd w:id="23"/>
      <w:r w:rsidRPr="00951C3B">
        <w:rPr>
          <w:rFonts w:ascii="Calibri" w:eastAsia="Calibri" w:hAnsi="Calibri" w:cs="Calibri"/>
          <w:sz w:val="20"/>
          <w:szCs w:val="20"/>
          <w:lang w:eastAsia="zh-CN"/>
        </w:rPr>
        <w:t xml:space="preserve"> Documento Nacional de Identidad.</w:t>
      </w:r>
    </w:p>
    <w:bookmarkStart w:id="24" w:name="__Fieldmark__5429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25" w:name="__Fieldmark__3099_3869070013"/>
      <w:bookmarkStart w:id="26" w:name="__Fieldmark__2817_3830575814"/>
      <w:bookmarkEnd w:id="24"/>
      <w:bookmarkEnd w:id="25"/>
      <w:bookmarkEnd w:id="26"/>
      <w:r w:rsidRPr="00951C3B">
        <w:rPr>
          <w:rFonts w:ascii="Calibri" w:eastAsia="Calibri" w:hAnsi="Calibri" w:cs="Calibri"/>
          <w:sz w:val="20"/>
          <w:szCs w:val="20"/>
          <w:lang w:eastAsia="zh-CN"/>
        </w:rPr>
        <w:t xml:space="preserve"> Volante de empadronamiento en el Municipio de Gijón. (Documento con un máximo de 1 semana de antigüedad).</w:t>
      </w:r>
    </w:p>
    <w:bookmarkStart w:id="27" w:name="__Fieldmark__5430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28" w:name="__Fieldmark__3107_3869070013"/>
      <w:bookmarkStart w:id="29" w:name="__Fieldmark__2822_3830575814"/>
      <w:bookmarkEnd w:id="27"/>
      <w:bookmarkEnd w:id="28"/>
      <w:bookmarkEnd w:id="29"/>
      <w:r w:rsidRPr="00951C3B">
        <w:rPr>
          <w:rFonts w:ascii="Calibri" w:eastAsia="Calibri" w:hAnsi="Calibri" w:cs="Calibri"/>
          <w:sz w:val="20"/>
          <w:szCs w:val="20"/>
          <w:lang w:eastAsia="zh-CN"/>
        </w:rPr>
        <w:t xml:space="preserve"> Vida laboral actualizada (Documento con un máximo de 1 semana de antigüedad).</w:t>
      </w:r>
    </w:p>
    <w:p w:rsidR="00951C3B" w:rsidRPr="00951C3B" w:rsidRDefault="00951C3B" w:rsidP="00951C3B">
      <w:pPr>
        <w:numPr>
          <w:ilvl w:val="0"/>
          <w:numId w:val="10"/>
        </w:numPr>
        <w:tabs>
          <w:tab w:val="num" w:pos="993"/>
        </w:tabs>
        <w:suppressAutoHyphens/>
        <w:spacing w:before="0" w:after="160" w:line="252" w:lineRule="auto"/>
        <w:ind w:left="993"/>
        <w:jc w:val="both"/>
        <w:rPr>
          <w:rFonts w:ascii="Calibri" w:eastAsia="Calibri" w:hAnsi="Calibri" w:cs="Calibri"/>
          <w:sz w:val="20"/>
          <w:szCs w:val="20"/>
          <w:lang w:eastAsia="zh-CN"/>
        </w:rPr>
      </w:pPr>
      <w:r w:rsidRPr="00951C3B">
        <w:rPr>
          <w:rFonts w:ascii="Calibri" w:eastAsia="Calibri" w:hAnsi="Calibri" w:cs="Calibri"/>
          <w:b/>
          <w:sz w:val="20"/>
          <w:szCs w:val="20"/>
          <w:lang w:eastAsia="zh-CN"/>
        </w:rPr>
        <w:br w:type="page"/>
      </w:r>
      <w:r w:rsidRPr="00951C3B">
        <w:rPr>
          <w:rFonts w:ascii="Calibri" w:eastAsia="Calibri" w:hAnsi="Calibri" w:cs="Calibri"/>
          <w:b/>
          <w:sz w:val="20"/>
          <w:szCs w:val="20"/>
          <w:lang w:eastAsia="zh-CN"/>
        </w:rPr>
        <w:lastRenderedPageBreak/>
        <w:t>Para solicitantes de la fase de validación (empresarios/as individuales):</w:t>
      </w:r>
    </w:p>
    <w:bookmarkStart w:id="30" w:name="__Fieldmark__5431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31" w:name="__Fieldmark__3116_3869070013"/>
      <w:bookmarkStart w:id="32" w:name="__Fieldmark__2828_3830575814"/>
      <w:bookmarkEnd w:id="30"/>
      <w:bookmarkEnd w:id="31"/>
      <w:bookmarkEnd w:id="32"/>
      <w:r w:rsidRPr="00951C3B">
        <w:rPr>
          <w:rFonts w:ascii="Calibri" w:eastAsia="Calibri" w:hAnsi="Calibri" w:cs="Calibri"/>
          <w:sz w:val="20"/>
          <w:szCs w:val="20"/>
          <w:lang w:eastAsia="zh-CN"/>
        </w:rPr>
        <w:t xml:space="preserve"> Documento Nacional de Identidad </w:t>
      </w:r>
    </w:p>
    <w:bookmarkStart w:id="33" w:name="__Fieldmark__5432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34" w:name="__Fieldmark__3124_3869070013"/>
      <w:bookmarkStart w:id="35" w:name="__Fieldmark__2833_3830575814"/>
      <w:bookmarkEnd w:id="33"/>
      <w:bookmarkEnd w:id="34"/>
      <w:bookmarkEnd w:id="35"/>
      <w:r w:rsidRPr="00951C3B">
        <w:rPr>
          <w:rFonts w:ascii="Calibri" w:eastAsia="Calibri" w:hAnsi="Calibri" w:cs="Calibri"/>
          <w:sz w:val="20"/>
          <w:szCs w:val="20"/>
          <w:lang w:eastAsia="zh-CN"/>
        </w:rPr>
        <w:t xml:space="preserve"> Volante de empadronamiento en el Municipio de Gijón (Documento con un máximo de 1 semana de antigüedad).</w:t>
      </w:r>
    </w:p>
    <w:bookmarkStart w:id="36" w:name="__Fieldmark__5433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37" w:name="__Fieldmark__3132_3869070013"/>
      <w:bookmarkStart w:id="38" w:name="__Fieldmark__2838_3830575814"/>
      <w:bookmarkEnd w:id="36"/>
      <w:bookmarkEnd w:id="37"/>
      <w:bookmarkEnd w:id="38"/>
      <w:r w:rsidRPr="00951C3B">
        <w:rPr>
          <w:rFonts w:ascii="Calibri" w:eastAsia="Calibri" w:hAnsi="Calibri" w:cs="Calibri"/>
          <w:sz w:val="20"/>
          <w:szCs w:val="20"/>
          <w:lang w:eastAsia="zh-CN"/>
        </w:rPr>
        <w:t xml:space="preserve"> Vida laboral actualizada (Documento con un máximo de 1 semana de antigüedad) </w:t>
      </w:r>
    </w:p>
    <w:bookmarkStart w:id="39" w:name="__Fieldmark__5434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40" w:name="__Fieldmark__3140_3869070013"/>
      <w:bookmarkStart w:id="41" w:name="__Fieldmark__2843_3830575814"/>
      <w:bookmarkEnd w:id="39"/>
      <w:bookmarkEnd w:id="40"/>
      <w:bookmarkEnd w:id="41"/>
      <w:r w:rsidRPr="00951C3B">
        <w:rPr>
          <w:rFonts w:ascii="Calibri" w:eastAsia="Calibri" w:hAnsi="Calibri" w:cs="Calibri"/>
          <w:sz w:val="20"/>
          <w:szCs w:val="20"/>
          <w:lang w:eastAsia="zh-CN"/>
        </w:rPr>
        <w:t xml:space="preserve"> Declaración Censal de inicio de actividad </w:t>
      </w:r>
    </w:p>
    <w:bookmarkStart w:id="42" w:name="__Fieldmark__5436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End w:id="42"/>
      <w:r w:rsidRPr="00951C3B">
        <w:rPr>
          <w:rFonts w:ascii="Calibri" w:eastAsia="Calibri" w:hAnsi="Calibri" w:cs="Calibri"/>
          <w:sz w:val="20"/>
          <w:szCs w:val="20"/>
          <w:lang w:eastAsia="zh-CN"/>
        </w:rPr>
        <w:t xml:space="preserve"> Certificado de situación Censal emitido por la Agencia Estatal de Administración Tributaria </w:t>
      </w:r>
    </w:p>
    <w:p w:rsidR="00951C3B" w:rsidRPr="00951C3B" w:rsidRDefault="00951C3B" w:rsidP="00951C3B">
      <w:pPr>
        <w:numPr>
          <w:ilvl w:val="0"/>
          <w:numId w:val="10"/>
        </w:numPr>
        <w:tabs>
          <w:tab w:val="num" w:pos="993"/>
        </w:tabs>
        <w:suppressAutoHyphens/>
        <w:spacing w:before="0" w:after="160" w:line="252" w:lineRule="auto"/>
        <w:ind w:left="993"/>
        <w:jc w:val="both"/>
        <w:rPr>
          <w:rFonts w:ascii="Calibri" w:eastAsia="Calibri" w:hAnsi="Calibri" w:cs="Calibri"/>
          <w:sz w:val="20"/>
          <w:szCs w:val="20"/>
          <w:lang w:eastAsia="zh-CN"/>
        </w:rPr>
      </w:pPr>
      <w:r w:rsidRPr="00951C3B">
        <w:rPr>
          <w:rFonts w:ascii="Calibri" w:eastAsia="Calibri" w:hAnsi="Calibri" w:cs="Calibri"/>
          <w:b/>
          <w:sz w:val="20"/>
          <w:szCs w:val="20"/>
          <w:lang w:eastAsia="zh-CN"/>
        </w:rPr>
        <w:t>Para solicitantes de la fase de validación (Empresas según</w:t>
      </w:r>
      <w:r w:rsidRPr="00951C3B">
        <w:rPr>
          <w:rFonts w:ascii="Calibri" w:eastAsia="Times New Roman" w:hAnsi="Calibri" w:cs="Calibri"/>
          <w:b/>
          <w:bCs/>
          <w:color w:val="000000"/>
          <w:sz w:val="20"/>
          <w:szCs w:val="20"/>
          <w:lang w:eastAsia="es-ES"/>
        </w:rPr>
        <w:t xml:space="preserve"> las estipulaciones del artículo 11.3 de la Ley 38/2003, de 17 de noviembre, General de Subvenciones</w:t>
      </w:r>
      <w:r w:rsidRPr="00951C3B">
        <w:rPr>
          <w:rFonts w:ascii="Calibri" w:eastAsia="Calibri" w:hAnsi="Calibri" w:cs="Calibri"/>
          <w:b/>
          <w:sz w:val="20"/>
          <w:szCs w:val="20"/>
          <w:lang w:eastAsia="zh-CN"/>
        </w:rPr>
        <w:t>):</w:t>
      </w:r>
    </w:p>
    <w:bookmarkStart w:id="43" w:name="__Fieldmark__5437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44" w:name="__Fieldmark__3165_3869070013"/>
      <w:bookmarkStart w:id="45" w:name="__Fieldmark__2856_3830575814"/>
      <w:bookmarkEnd w:id="43"/>
      <w:bookmarkEnd w:id="44"/>
      <w:bookmarkEnd w:id="45"/>
      <w:r w:rsidRPr="00951C3B">
        <w:rPr>
          <w:rFonts w:ascii="Calibri" w:eastAsia="Calibri" w:hAnsi="Calibri" w:cs="Calibri"/>
          <w:sz w:val="20"/>
          <w:szCs w:val="20"/>
          <w:lang w:eastAsia="zh-CN"/>
        </w:rPr>
        <w:t xml:space="preserve"> Declaración Censal de inicio de actividad </w:t>
      </w:r>
    </w:p>
    <w:bookmarkStart w:id="46" w:name="__Fieldmark__5438_1317741463"/>
    <w:p w:rsidR="00951C3B" w:rsidRPr="00951C3B" w:rsidRDefault="00951C3B" w:rsidP="00951C3B">
      <w:pPr>
        <w:shd w:val="clear" w:color="auto" w:fill="FFFFFF"/>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47" w:name="__Fieldmark__3173_3869070013"/>
      <w:bookmarkStart w:id="48" w:name="__Fieldmark__2860_3830575814"/>
      <w:bookmarkEnd w:id="46"/>
      <w:bookmarkEnd w:id="47"/>
      <w:bookmarkEnd w:id="48"/>
      <w:r w:rsidRPr="00951C3B">
        <w:rPr>
          <w:rFonts w:ascii="Calibri" w:eastAsia="Calibri" w:hAnsi="Calibri" w:cs="Calibri"/>
          <w:sz w:val="20"/>
          <w:szCs w:val="20"/>
          <w:lang w:eastAsia="zh-CN"/>
        </w:rPr>
        <w:t xml:space="preserve"> Tarjeta de Identificación Fiscal</w:t>
      </w:r>
    </w:p>
    <w:bookmarkStart w:id="49" w:name="__Fieldmark__5439_1317741463"/>
    <w:p w:rsidR="00951C3B" w:rsidRPr="00951C3B" w:rsidRDefault="00951C3B" w:rsidP="00951C3B">
      <w:pPr>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50" w:name="__Fieldmark__3181_3869070013"/>
      <w:bookmarkStart w:id="51" w:name="__Fieldmark__2864_3830575814"/>
      <w:bookmarkEnd w:id="49"/>
      <w:bookmarkEnd w:id="50"/>
      <w:bookmarkEnd w:id="51"/>
      <w:r w:rsidRPr="00951C3B">
        <w:rPr>
          <w:rFonts w:ascii="Calibri" w:eastAsia="Times New Roman" w:hAnsi="Calibri" w:cs="Calibri"/>
          <w:sz w:val="20"/>
          <w:szCs w:val="20"/>
          <w:lang w:eastAsia="es-ES"/>
        </w:rPr>
        <w:t xml:space="preserve"> Copia del Escritura o Acuerdo de Constitución de la sociedad o documento análogo.</w:t>
      </w:r>
    </w:p>
    <w:bookmarkStart w:id="52" w:name="__Fieldmark__5440_1317741463"/>
    <w:p w:rsidR="00951C3B" w:rsidRPr="00951C3B" w:rsidRDefault="00951C3B" w:rsidP="00951C3B">
      <w:pPr>
        <w:suppressAutoHyphens/>
        <w:ind w:left="1418"/>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53" w:name="__Fieldmark__3190_3869070013"/>
      <w:bookmarkStart w:id="54" w:name="__Fieldmark__2873_3830575814"/>
      <w:bookmarkEnd w:id="52"/>
      <w:bookmarkEnd w:id="53"/>
      <w:bookmarkEnd w:id="54"/>
      <w:r w:rsidRPr="00951C3B">
        <w:rPr>
          <w:rFonts w:ascii="Calibri" w:eastAsia="Times New Roman" w:hAnsi="Calibri" w:cs="Calibri"/>
          <w:sz w:val="20"/>
          <w:szCs w:val="20"/>
          <w:lang w:eastAsia="es-ES"/>
        </w:rPr>
        <w:t xml:space="preserve"> Copia del Estatutos.</w:t>
      </w:r>
    </w:p>
    <w:p w:rsidR="00951C3B" w:rsidRPr="00951C3B" w:rsidRDefault="00951C3B" w:rsidP="00951C3B">
      <w:pPr>
        <w:numPr>
          <w:ilvl w:val="0"/>
          <w:numId w:val="12"/>
        </w:numPr>
        <w:tabs>
          <w:tab w:val="num" w:pos="426"/>
        </w:tabs>
        <w:suppressAutoHyphens/>
        <w:spacing w:before="36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b/>
          <w:sz w:val="20"/>
          <w:szCs w:val="20"/>
          <w:lang w:eastAsia="zh-CN"/>
        </w:rPr>
        <w:t>DOCUMENTACIÓN ECONÓMICA DEL PROYECTO</w:t>
      </w:r>
    </w:p>
    <w:bookmarkStart w:id="55" w:name="__Fieldmark__5441_1317741463"/>
    <w:p w:rsidR="00951C3B" w:rsidRPr="00951C3B" w:rsidRDefault="00951C3B" w:rsidP="00951C3B">
      <w:pPr>
        <w:suppressAutoHyphens/>
        <w:ind w:left="709"/>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56" w:name="__Fieldmark__3199_3869070013"/>
      <w:bookmarkStart w:id="57" w:name="__Fieldmark__2878_3830575814"/>
      <w:bookmarkEnd w:id="55"/>
      <w:bookmarkEnd w:id="56"/>
      <w:bookmarkEnd w:id="57"/>
      <w:r w:rsidRPr="00951C3B">
        <w:rPr>
          <w:rFonts w:ascii="Calibri" w:eastAsia="Calibri" w:hAnsi="Calibri" w:cs="Calibri"/>
          <w:sz w:val="20"/>
          <w:szCs w:val="20"/>
          <w:lang w:eastAsia="zh-CN"/>
        </w:rPr>
        <w:t xml:space="preserve"> Fichero de Acreedores, según modelo normalizado disponible en la página web del Ayuntamiento de Gijón. </w:t>
      </w:r>
    </w:p>
    <w:p w:rsidR="00951C3B" w:rsidRPr="00951C3B" w:rsidRDefault="00951C3B" w:rsidP="00951C3B">
      <w:pPr>
        <w:suppressAutoHyphens/>
        <w:ind w:left="709"/>
        <w:jc w:val="both"/>
        <w:rPr>
          <w:rFonts w:ascii="Calibri" w:eastAsia="Calibri" w:hAnsi="Calibri" w:cs="Calibri"/>
          <w:color w:val="00B050"/>
          <w:sz w:val="20"/>
          <w:szCs w:val="20"/>
          <w:lang w:eastAsia="zh-CN"/>
        </w:rPr>
      </w:pPr>
      <w:r w:rsidRPr="00951C3B">
        <w:rPr>
          <w:rFonts w:ascii="Calibri" w:eastAsia="Calibri" w:hAnsi="Calibri" w:cs="Calibri"/>
          <w:lang w:eastAsia="zh-CN"/>
        </w:rPr>
        <w:fldChar w:fldCharType="begin">
          <w:ffData>
            <w:name w:val=""/>
            <w:enabled/>
            <w:calcOnExit w:val="0"/>
            <w:checkBox>
              <w:sizeAuto/>
              <w:default w:val="0"/>
              <w:checked w:val="0"/>
            </w:checkBox>
          </w:ffData>
        </w:fldChar>
      </w:r>
      <w:r w:rsidRPr="00951C3B">
        <w:rPr>
          <w:rFonts w:ascii="Calibri" w:eastAsia="Calibri" w:hAnsi="Calibri" w:cs="Calibri"/>
          <w:lang w:eastAsia="zh-CN"/>
        </w:rPr>
        <w:instrText xml:space="preserve"> FORMCHECKBOX </w:instrText>
      </w:r>
      <w:r w:rsidR="007F213E">
        <w:rPr>
          <w:rFonts w:ascii="Calibri" w:eastAsia="Calibri" w:hAnsi="Calibri" w:cs="Calibri"/>
          <w:lang w:eastAsia="zh-CN"/>
        </w:rPr>
      </w:r>
      <w:r w:rsidR="007F213E">
        <w:rPr>
          <w:rFonts w:ascii="Calibri" w:eastAsia="Calibri" w:hAnsi="Calibri" w:cs="Calibri"/>
          <w:lang w:eastAsia="zh-CN"/>
        </w:rPr>
        <w:fldChar w:fldCharType="separate"/>
      </w:r>
      <w:r w:rsidRPr="00951C3B">
        <w:rPr>
          <w:rFonts w:ascii="Calibri" w:eastAsia="Calibri" w:hAnsi="Calibri" w:cs="Calibri"/>
          <w:lang w:eastAsia="zh-CN"/>
        </w:rPr>
        <w:fldChar w:fldCharType="end"/>
      </w:r>
      <w:r w:rsidRPr="00951C3B">
        <w:rPr>
          <w:rFonts w:ascii="Calibri" w:eastAsia="Times New Roman" w:hAnsi="Calibri" w:cs="Calibri"/>
          <w:lang w:eastAsia="es-ES"/>
        </w:rPr>
        <w:t xml:space="preserve"> </w:t>
      </w:r>
      <w:hyperlink r:id="rId7" w:history="1">
        <w:r w:rsidRPr="00951C3B">
          <w:rPr>
            <w:rFonts w:ascii="Calibri" w:eastAsia="Times New Roman" w:hAnsi="Calibri" w:cs="Calibri"/>
            <w:color w:val="0000FF"/>
            <w:sz w:val="20"/>
            <w:szCs w:val="20"/>
            <w:u w:val="single"/>
            <w:lang w:eastAsia="es-ES"/>
          </w:rPr>
          <w:t xml:space="preserve">Certificado </w:t>
        </w:r>
        <w:r w:rsidRPr="00951C3B">
          <w:rPr>
            <w:rFonts w:ascii="Calibri" w:eastAsia="Calibri" w:hAnsi="Calibri" w:cs="Calibri"/>
            <w:color w:val="0000FF"/>
            <w:sz w:val="20"/>
            <w:szCs w:val="20"/>
            <w:u w:val="single"/>
            <w:lang w:eastAsia="zh-CN"/>
          </w:rPr>
          <w:t>de las ayudas de minimis</w:t>
        </w:r>
      </w:hyperlink>
      <w:r w:rsidRPr="00951C3B">
        <w:rPr>
          <w:rFonts w:ascii="Calibri" w:eastAsia="Calibri" w:hAnsi="Calibri" w:cs="Calibri"/>
          <w:color w:val="00B050"/>
          <w:sz w:val="20"/>
          <w:szCs w:val="20"/>
          <w:lang w:eastAsia="zh-CN"/>
        </w:rPr>
        <w:t xml:space="preserve"> </w:t>
      </w:r>
      <w:r w:rsidRPr="00951C3B">
        <w:rPr>
          <w:rFonts w:ascii="Calibri" w:eastAsia="Calibri" w:hAnsi="Calibri" w:cs="Calibri"/>
          <w:sz w:val="20"/>
          <w:szCs w:val="20"/>
          <w:lang w:eastAsia="zh-CN"/>
        </w:rPr>
        <w:t>que ha recibido un beneficiario según constan registradas en la Base de Datos Nacional de Subvenciones</w:t>
      </w:r>
      <w:r w:rsidRPr="00951C3B">
        <w:rPr>
          <w:rFonts w:ascii="Calibri" w:eastAsia="Times New Roman" w:hAnsi="Calibri" w:cs="Calibri"/>
          <w:sz w:val="20"/>
          <w:szCs w:val="20"/>
          <w:lang w:val="es-ES_tradnl" w:eastAsia="es-ES"/>
        </w:rPr>
        <w:t>, emitido por la</w:t>
      </w:r>
      <w:r w:rsidRPr="00951C3B">
        <w:rPr>
          <w:rFonts w:ascii="Calibri" w:eastAsia="Times New Roman" w:hAnsi="Calibri" w:cs="Calibri"/>
          <w:color w:val="00B050"/>
          <w:sz w:val="20"/>
          <w:szCs w:val="20"/>
          <w:lang w:val="es-ES_tradnl" w:eastAsia="es-ES"/>
        </w:rPr>
        <w:t xml:space="preserve"> </w:t>
      </w:r>
      <w:hyperlink r:id="rId8" w:history="1">
        <w:r w:rsidRPr="00951C3B">
          <w:rPr>
            <w:rFonts w:ascii="Calibri" w:eastAsia="Times New Roman" w:hAnsi="Calibri" w:cs="Calibri"/>
            <w:color w:val="0000FF"/>
            <w:sz w:val="20"/>
            <w:szCs w:val="20"/>
            <w:u w:val="single"/>
            <w:lang w:val="es-ES_tradnl" w:eastAsia="es-ES"/>
          </w:rPr>
          <w:t>Intervención General de la Administración del Estado</w:t>
        </w:r>
      </w:hyperlink>
      <w:r w:rsidRPr="00951C3B">
        <w:rPr>
          <w:rFonts w:ascii="Calibri" w:eastAsia="Times New Roman" w:hAnsi="Calibri" w:cs="Calibri"/>
          <w:color w:val="00B050"/>
          <w:sz w:val="20"/>
          <w:szCs w:val="20"/>
          <w:lang w:val="es-ES_tradnl" w:eastAsia="es-ES"/>
        </w:rPr>
        <w:t xml:space="preserve"> </w:t>
      </w:r>
      <w:r w:rsidRPr="00951C3B">
        <w:rPr>
          <w:rFonts w:ascii="Calibri" w:eastAsia="Times New Roman" w:hAnsi="Calibri" w:cs="Calibri"/>
          <w:sz w:val="20"/>
          <w:szCs w:val="20"/>
          <w:lang w:val="es-ES_tradnl" w:eastAsia="es-ES"/>
        </w:rPr>
        <w:t>(solo personas jurídicas participantes en la fase de validación).</w:t>
      </w:r>
    </w:p>
    <w:bookmarkStart w:id="58" w:name="__Fieldmark__5442_1317741463"/>
    <w:p w:rsidR="00951C3B" w:rsidRPr="00951C3B" w:rsidRDefault="00951C3B" w:rsidP="00951C3B">
      <w:pPr>
        <w:suppressAutoHyphens/>
        <w:ind w:left="709"/>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59" w:name="__Fieldmark__3207_3869070013"/>
      <w:bookmarkStart w:id="60" w:name="__Fieldmark__2882_3830575814"/>
      <w:bookmarkEnd w:id="58"/>
      <w:bookmarkEnd w:id="59"/>
      <w:bookmarkEnd w:id="60"/>
      <w:r w:rsidRPr="00951C3B">
        <w:rPr>
          <w:rFonts w:ascii="Calibri" w:eastAsia="Calibri" w:hAnsi="Calibri" w:cs="Calibri"/>
          <w:sz w:val="20"/>
          <w:szCs w:val="20"/>
          <w:lang w:eastAsia="zh-CN"/>
        </w:rPr>
        <w:t xml:space="preserve"> Certificados de estar al corriente de las obligaciones con la Agencia Estatal de Administración Tributaria (AEAT), la Tesorería General de la Seguridad Social, el Principado de Asturias y el Ayuntamiento de Gijón, en caso de no autorizar su consulta.</w:t>
      </w:r>
    </w:p>
    <w:p w:rsidR="00951C3B" w:rsidRPr="00951C3B" w:rsidRDefault="00951C3B" w:rsidP="00951C3B">
      <w:pPr>
        <w:suppressAutoHyphens/>
        <w:spacing w:before="240" w:after="113"/>
        <w:jc w:val="both"/>
        <w:rPr>
          <w:rFonts w:ascii="Calibri" w:eastAsia="Calibri" w:hAnsi="Calibri" w:cs="Calibri"/>
          <w:sz w:val="20"/>
          <w:szCs w:val="20"/>
          <w:lang w:eastAsia="zh-CN"/>
        </w:rPr>
      </w:pPr>
      <w:r w:rsidRPr="00951C3B">
        <w:rPr>
          <w:rFonts w:ascii="Calibri" w:eastAsia="Calibri" w:hAnsi="Calibri" w:cs="Calibri"/>
          <w:bCs/>
          <w:sz w:val="20"/>
          <w:szCs w:val="20"/>
          <w:lang w:eastAsia="zh-CN"/>
        </w:rPr>
        <w:t>Si la documentación presentada no reúne los requisitos exigidos, o resulta incompleta, se requerirá al interesado/a para que, en un plazo máximo e improrrogable de 10 días hábiles, proceda a subsanar la falta o acompañe los documentos preceptivos, con advertencia de que, si no lo hiciese, se le tendrá desistido de sus solicitud, previa resolución, de conformidad con lo establecido en el artículo 68 de la Ley 39/2015 de 1 de octubre de Procedimiento Administrativo Común de las Administraciones Públicas.</w:t>
      </w:r>
    </w:p>
    <w:p w:rsidR="00951C3B" w:rsidRPr="00951C3B" w:rsidRDefault="00951C3B" w:rsidP="00951C3B">
      <w:pPr>
        <w:suppressAutoHyphens/>
        <w:spacing w:before="113" w:after="113"/>
        <w:jc w:val="both"/>
        <w:rPr>
          <w:rFonts w:ascii="Calibri" w:eastAsia="Calibri" w:hAnsi="Calibri" w:cs="Calibri"/>
          <w:sz w:val="20"/>
          <w:szCs w:val="20"/>
          <w:lang w:eastAsia="zh-CN"/>
        </w:rPr>
      </w:pPr>
      <w:r w:rsidRPr="00951C3B">
        <w:rPr>
          <w:rFonts w:ascii="Calibri" w:eastAsia="Calibri" w:hAnsi="Calibri" w:cs="Calibri"/>
          <w:bCs/>
          <w:sz w:val="20"/>
          <w:szCs w:val="20"/>
          <w:lang w:eastAsia="zh-CN"/>
        </w:rPr>
        <w:t xml:space="preserve">Con independencia de la documentación señalada, el órgano instructor podrá recabar en cualquier momento la documentación original o complementaria que considere necesaria para acreditar mejor el exacto cumplimiento de las condiciones exigidas en </w:t>
      </w:r>
      <w:r w:rsidRPr="00951C3B">
        <w:rPr>
          <w:rFonts w:ascii="Calibri" w:eastAsia="Times New Roman" w:hAnsi="Calibri" w:cs="Calibri"/>
          <w:sz w:val="20"/>
          <w:szCs w:val="20"/>
          <w:lang w:val="es-ES_tradnl" w:eastAsia="es-ES"/>
        </w:rPr>
        <w:t>la convocatoria</w:t>
      </w:r>
      <w:r w:rsidRPr="00951C3B">
        <w:rPr>
          <w:rFonts w:ascii="Calibri" w:eastAsia="Calibri" w:hAnsi="Calibri" w:cs="Calibri"/>
          <w:bCs/>
          <w:sz w:val="20"/>
          <w:szCs w:val="20"/>
          <w:lang w:eastAsia="zh-CN"/>
        </w:rPr>
        <w:t xml:space="preserve">. </w:t>
      </w:r>
    </w:p>
    <w:p w:rsidR="00951C3B" w:rsidRPr="00951C3B" w:rsidRDefault="00951C3B" w:rsidP="00951C3B">
      <w:pPr>
        <w:suppressAutoHyphens/>
        <w:spacing w:before="113" w:after="113"/>
        <w:jc w:val="both"/>
        <w:rPr>
          <w:rFonts w:ascii="Calibri" w:eastAsia="Times New Roman" w:hAnsi="Calibri" w:cs="Calibri"/>
          <w:sz w:val="20"/>
          <w:szCs w:val="20"/>
          <w:lang w:eastAsia="zh-CN"/>
        </w:rPr>
      </w:pPr>
      <w:r w:rsidRPr="00951C3B">
        <w:rPr>
          <w:rFonts w:ascii="Calibri" w:eastAsia="Times New Roman" w:hAnsi="Calibri" w:cs="Calibri"/>
          <w:sz w:val="20"/>
          <w:szCs w:val="20"/>
          <w:lang w:val="es-ES_tradnl" w:eastAsia="zh-CN"/>
        </w:rPr>
        <w:t>Los modelos y anexos están disponibles en la sede electrónica del Ayuntamiento de Gijón/</w:t>
      </w:r>
      <w:proofErr w:type="spellStart"/>
      <w:r w:rsidRPr="00951C3B">
        <w:rPr>
          <w:rFonts w:ascii="Calibri" w:eastAsia="Times New Roman" w:hAnsi="Calibri" w:cs="Calibri"/>
          <w:sz w:val="20"/>
          <w:szCs w:val="20"/>
          <w:lang w:val="es-ES_tradnl" w:eastAsia="zh-CN"/>
        </w:rPr>
        <w:t>Xixón</w:t>
      </w:r>
      <w:proofErr w:type="spellEnd"/>
      <w:r w:rsidRPr="00951C3B">
        <w:rPr>
          <w:rFonts w:ascii="Calibri" w:eastAsia="Times New Roman" w:hAnsi="Calibri" w:cs="Calibri"/>
          <w:sz w:val="20"/>
          <w:szCs w:val="20"/>
          <w:lang w:val="es-ES_tradnl" w:eastAsia="zh-CN"/>
        </w:rPr>
        <w:t xml:space="preserve"> </w:t>
      </w:r>
      <w:r w:rsidRPr="00951C3B">
        <w:rPr>
          <w:rFonts w:ascii="Calibri" w:eastAsia="Times New Roman" w:hAnsi="Calibri" w:cs="Calibri"/>
          <w:sz w:val="20"/>
          <w:szCs w:val="20"/>
          <w:lang w:eastAsia="zh-CN"/>
        </w:rPr>
        <w:t>en el siguiente enlace:</w:t>
      </w:r>
    </w:p>
    <w:p w:rsidR="00951C3B" w:rsidRPr="00951C3B" w:rsidRDefault="007F213E" w:rsidP="00951C3B">
      <w:pPr>
        <w:spacing w:before="0" w:after="160" w:line="259" w:lineRule="auto"/>
        <w:contextualSpacing/>
        <w:jc w:val="both"/>
        <w:rPr>
          <w:rFonts w:ascii="Calibri" w:eastAsia="Calibri" w:hAnsi="Calibri" w:cs="Calibri"/>
          <w:color w:val="FF0000"/>
          <w:sz w:val="20"/>
          <w:szCs w:val="20"/>
        </w:rPr>
      </w:pPr>
      <w:hyperlink r:id="rId9" w:history="1">
        <w:r w:rsidR="00951C3B" w:rsidRPr="00951C3B">
          <w:rPr>
            <w:rFonts w:ascii="Calibri" w:eastAsia="Calibri" w:hAnsi="Calibri" w:cs="Calibri"/>
            <w:color w:val="0000FF"/>
            <w:u w:val="single"/>
          </w:rPr>
          <w:t>Ayudas vigentes para empresas | Web de Gijón (gijon.es)</w:t>
        </w:r>
      </w:hyperlink>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sz w:val="20"/>
          <w:szCs w:val="20"/>
          <w:lang w:eastAsia="zh-CN"/>
        </w:rPr>
      </w:pPr>
      <w:r w:rsidRPr="00951C3B">
        <w:rPr>
          <w:rFonts w:ascii="Calibri" w:eastAsia="Times New Roman" w:hAnsi="Calibri" w:cs="Calibri"/>
          <w:bCs/>
          <w:kern w:val="2"/>
          <w:sz w:val="20"/>
          <w:szCs w:val="20"/>
          <w:lang w:eastAsia="es-ES"/>
        </w:rPr>
        <w:t xml:space="preserve"> Firma del interesado/a o representante legal</w:t>
      </w:r>
    </w:p>
    <w:p w:rsidR="00951C3B" w:rsidRPr="00951C3B" w:rsidRDefault="00951C3B" w:rsidP="00951C3B">
      <w:pPr>
        <w:suppressAutoHyphens/>
        <w:spacing w:line="240" w:lineRule="auto"/>
        <w:jc w:val="center"/>
        <w:rPr>
          <w:rFonts w:ascii="Calibri" w:eastAsia="Calibri" w:hAnsi="Calibri" w:cs="Calibri"/>
          <w:sz w:val="20"/>
          <w:szCs w:val="20"/>
          <w:lang w:eastAsia="zh-CN"/>
        </w:rPr>
      </w:pPr>
    </w:p>
    <w:p w:rsidR="00951C3B" w:rsidRPr="00951C3B" w:rsidRDefault="00951C3B" w:rsidP="00951C3B">
      <w:pPr>
        <w:pageBreakBefore/>
        <w:suppressAutoHyphens/>
        <w:spacing w:before="0" w:line="240" w:lineRule="auto"/>
        <w:ind w:left="142"/>
        <w:contextualSpacing/>
        <w:jc w:val="center"/>
        <w:rPr>
          <w:rFonts w:ascii="Calibri" w:eastAsia="Calibri" w:hAnsi="Calibri" w:cs="Calibri"/>
          <w:sz w:val="28"/>
          <w:szCs w:val="20"/>
          <w:lang w:eastAsia="zh-CN"/>
        </w:rPr>
      </w:pPr>
      <w:r w:rsidRPr="00951C3B">
        <w:rPr>
          <w:rFonts w:ascii="Calibri" w:eastAsia="Calibri" w:hAnsi="Calibri" w:cs="Calibri"/>
          <w:b/>
          <w:sz w:val="28"/>
          <w:szCs w:val="20"/>
          <w:lang w:eastAsia="zh-CN"/>
        </w:rPr>
        <w:lastRenderedPageBreak/>
        <w:t>1. DATOS DEL SOLICITANTE</w:t>
      </w:r>
    </w:p>
    <w:p w:rsidR="00951C3B" w:rsidRPr="00951C3B" w:rsidRDefault="00951C3B" w:rsidP="00951C3B">
      <w:pPr>
        <w:suppressAutoHyphens/>
        <w:spacing w:before="240"/>
        <w:jc w:val="center"/>
        <w:rPr>
          <w:rFonts w:ascii="Calibri" w:eastAsia="Calibri" w:hAnsi="Calibri" w:cs="Calibri"/>
          <w:szCs w:val="20"/>
          <w:lang w:eastAsia="zh-CN"/>
        </w:rPr>
      </w:pPr>
      <w:r w:rsidRPr="00951C3B">
        <w:rPr>
          <w:rFonts w:ascii="Calibri" w:eastAsia="Calibri" w:hAnsi="Calibri" w:cs="Calibri"/>
          <w:b/>
          <w:i/>
          <w:szCs w:val="20"/>
          <w:lang w:eastAsia="zh-CN"/>
        </w:rPr>
        <w:t>1.a. CUESTIONARIO PARA PERSONAS FÍSICAS</w:t>
      </w:r>
    </w:p>
    <w:p w:rsidR="00951C3B" w:rsidRPr="00951C3B" w:rsidRDefault="00951C3B" w:rsidP="00951C3B">
      <w:pPr>
        <w:tabs>
          <w:tab w:val="right" w:pos="0"/>
        </w:tabs>
        <w:suppressAutoHyphens/>
        <w:jc w:val="center"/>
        <w:rPr>
          <w:rFonts w:ascii="Calibri" w:eastAsia="Calibri" w:hAnsi="Calibri" w:cs="Calibri"/>
          <w:sz w:val="20"/>
          <w:szCs w:val="20"/>
          <w:lang w:eastAsia="zh-CN"/>
        </w:rPr>
      </w:pPr>
      <w:r w:rsidRPr="00951C3B">
        <w:rPr>
          <w:rFonts w:ascii="Calibri" w:eastAsia="Calibri" w:hAnsi="Calibri" w:cs="Calibri"/>
          <w:i/>
          <w:sz w:val="20"/>
          <w:szCs w:val="20"/>
          <w:lang w:eastAsia="zh-CN"/>
        </w:rPr>
        <w:t xml:space="preserve">(A cumplimentar </w:t>
      </w:r>
      <w:r w:rsidRPr="00951C3B">
        <w:rPr>
          <w:rFonts w:ascii="Calibri" w:eastAsia="Calibri" w:hAnsi="Calibri" w:cs="Calibri"/>
          <w:i/>
          <w:sz w:val="20"/>
          <w:szCs w:val="20"/>
          <w:u w:val="single"/>
          <w:lang w:eastAsia="zh-CN"/>
        </w:rPr>
        <w:t xml:space="preserve">SOLO por las personas físicas </w:t>
      </w:r>
      <w:r w:rsidRPr="00951C3B">
        <w:rPr>
          <w:rFonts w:ascii="Calibri" w:eastAsia="Calibri" w:hAnsi="Calibri" w:cs="Calibri"/>
          <w:i/>
          <w:sz w:val="20"/>
          <w:szCs w:val="20"/>
          <w:lang w:eastAsia="zh-CN"/>
        </w:rPr>
        <w:t>solicitantes de la fase de diseño y la fase de validación)</w:t>
      </w:r>
    </w:p>
    <w:p w:rsidR="00951C3B" w:rsidRPr="00951C3B" w:rsidRDefault="00951C3B" w:rsidP="00951C3B">
      <w:pPr>
        <w:numPr>
          <w:ilvl w:val="0"/>
          <w:numId w:val="11"/>
        </w:numPr>
        <w:pBdr>
          <w:top w:val="single" w:sz="4" w:space="1" w:color="000000"/>
          <w:left w:val="single" w:sz="4" w:space="4" w:color="000000"/>
          <w:bottom w:val="single" w:sz="4" w:space="1" w:color="000000"/>
          <w:right w:val="single" w:sz="4" w:space="4" w:color="000000"/>
        </w:pBdr>
        <w:shd w:val="clear" w:color="auto" w:fill="BB57FF"/>
        <w:suppressAutoHyphens/>
        <w:spacing w:before="240" w:after="160" w:line="240" w:lineRule="auto"/>
        <w:ind w:left="284" w:hanging="142"/>
        <w:jc w:val="both"/>
        <w:rPr>
          <w:rFonts w:ascii="Calibri" w:eastAsia="Calibri" w:hAnsi="Calibri" w:cs="Calibri"/>
          <w:sz w:val="20"/>
          <w:szCs w:val="20"/>
          <w:lang w:eastAsia="zh-CN"/>
        </w:rPr>
      </w:pPr>
      <w:r w:rsidRPr="00951C3B">
        <w:rPr>
          <w:rFonts w:ascii="Calibri" w:eastAsia="Calibri" w:hAnsi="Calibri" w:cs="Calibri"/>
          <w:b/>
          <w:sz w:val="20"/>
          <w:szCs w:val="20"/>
          <w:lang w:eastAsia="zh-CN"/>
        </w:rPr>
        <w:t>DATOS GENERALES</w:t>
      </w:r>
    </w:p>
    <w:tbl>
      <w:tblPr>
        <w:tblW w:w="5000" w:type="pct"/>
        <w:tblInd w:w="-70" w:type="dxa"/>
        <w:tblLayout w:type="fixed"/>
        <w:tblCellMar>
          <w:left w:w="0" w:type="dxa"/>
          <w:right w:w="0" w:type="dxa"/>
        </w:tblCellMar>
        <w:tblLook w:val="0000" w:firstRow="0" w:lastRow="0" w:firstColumn="0" w:lastColumn="0" w:noHBand="0" w:noVBand="0"/>
      </w:tblPr>
      <w:tblGrid>
        <w:gridCol w:w="4577"/>
        <w:gridCol w:w="2102"/>
        <w:gridCol w:w="2487"/>
        <w:gridCol w:w="35"/>
        <w:gridCol w:w="88"/>
        <w:gridCol w:w="344"/>
      </w:tblGrid>
      <w:tr w:rsidR="00951C3B" w:rsidRPr="00951C3B" w:rsidTr="007928FF">
        <w:tc>
          <w:tcPr>
            <w:tcW w:w="6759"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951C3B" w:rsidRPr="00951C3B" w:rsidRDefault="00951C3B" w:rsidP="00951C3B">
            <w:pPr>
              <w:widowControl w:val="0"/>
              <w:suppressAutoHyphens/>
              <w:spacing w:before="80" w:after="80" w:line="240" w:lineRule="auto"/>
              <w:ind w:left="-6"/>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Nombre y apellidos</w:t>
            </w:r>
          </w:p>
        </w:tc>
        <w:tc>
          <w:tcPr>
            <w:tcW w:w="2515" w:type="dxa"/>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951C3B" w:rsidRPr="00951C3B" w:rsidRDefault="00951C3B" w:rsidP="00951C3B">
            <w:pPr>
              <w:widowControl w:val="0"/>
              <w:suppressAutoHyphens/>
              <w:spacing w:before="80" w:after="80" w:line="240" w:lineRule="auto"/>
              <w:ind w:left="-6"/>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NIF</w:t>
            </w:r>
          </w:p>
        </w:tc>
        <w:tc>
          <w:tcPr>
            <w:tcW w:w="35"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c>
          <w:tcPr>
            <w:tcW w:w="89"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c>
          <w:tcPr>
            <w:tcW w:w="348"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r>
      <w:bookmarkStart w:id="61" w:name="Bookmark2"/>
      <w:tr w:rsidR="00951C3B" w:rsidRPr="00951C3B" w:rsidTr="007928FF">
        <w:tblPrEx>
          <w:tblCellMar>
            <w:left w:w="108" w:type="dxa"/>
            <w:right w:w="108" w:type="dxa"/>
          </w:tblCellMar>
        </w:tblPrEx>
        <w:tc>
          <w:tcPr>
            <w:tcW w:w="6759"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61"/>
          </w:p>
        </w:tc>
        <w:bookmarkStart w:id="62" w:name="Bookmark3"/>
        <w:tc>
          <w:tcPr>
            <w:tcW w:w="2987" w:type="dxa"/>
            <w:gridSpan w:val="4"/>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62"/>
          </w:p>
        </w:tc>
      </w:tr>
      <w:tr w:rsidR="00951C3B" w:rsidRPr="00951C3B" w:rsidTr="007928FF">
        <w:tblPrEx>
          <w:tblCellMar>
            <w:left w:w="108" w:type="dxa"/>
            <w:right w:w="108" w:type="dxa"/>
          </w:tblCellMar>
        </w:tblPrEx>
        <w:tc>
          <w:tcPr>
            <w:tcW w:w="9746" w:type="dxa"/>
            <w:gridSpan w:val="6"/>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20" w:after="20" w:line="240" w:lineRule="auto"/>
              <w:ind w:left="-8"/>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Domicilio Fiscal</w:t>
            </w:r>
          </w:p>
        </w:tc>
      </w:tr>
      <w:bookmarkStart w:id="63" w:name="Bookmark4"/>
      <w:tr w:rsidR="00951C3B" w:rsidRPr="00951C3B" w:rsidTr="007928FF">
        <w:tblPrEx>
          <w:tblCellMar>
            <w:left w:w="108" w:type="dxa"/>
            <w:right w:w="108" w:type="dxa"/>
          </w:tblCellMar>
        </w:tblPrEx>
        <w:trPr>
          <w:trHeight w:val="170"/>
        </w:trPr>
        <w:tc>
          <w:tcPr>
            <w:tcW w:w="9746" w:type="dxa"/>
            <w:gridSpan w:val="6"/>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63"/>
          </w:p>
        </w:tc>
      </w:tr>
      <w:tr w:rsidR="00951C3B" w:rsidRPr="00951C3B" w:rsidTr="007928FF">
        <w:tblPrEx>
          <w:tblCellMar>
            <w:left w:w="108" w:type="dxa"/>
            <w:right w:w="108" w:type="dxa"/>
          </w:tblCellMar>
        </w:tblPrEx>
        <w:tc>
          <w:tcPr>
            <w:tcW w:w="9746" w:type="dxa"/>
            <w:gridSpan w:val="6"/>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20" w:after="20" w:line="240" w:lineRule="auto"/>
              <w:ind w:left="-8"/>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Centro de Trabajo</w:t>
            </w:r>
          </w:p>
        </w:tc>
      </w:tr>
      <w:bookmarkStart w:id="64" w:name="Bookmark5"/>
      <w:tr w:rsidR="00951C3B" w:rsidRPr="00951C3B" w:rsidTr="007928FF">
        <w:tblPrEx>
          <w:tblCellMar>
            <w:left w:w="108" w:type="dxa"/>
            <w:right w:w="108" w:type="dxa"/>
          </w:tblCellMar>
        </w:tblPrEx>
        <w:trPr>
          <w:trHeight w:val="170"/>
        </w:trPr>
        <w:tc>
          <w:tcPr>
            <w:tcW w:w="9746" w:type="dxa"/>
            <w:gridSpan w:val="6"/>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64"/>
          </w:p>
        </w:tc>
      </w:tr>
      <w:tr w:rsidR="00951C3B" w:rsidRPr="00951C3B" w:rsidTr="007928FF">
        <w:tblPrEx>
          <w:tblCellMar>
            <w:left w:w="108" w:type="dxa"/>
            <w:right w:w="108" w:type="dxa"/>
          </w:tblCellMar>
        </w:tblPrEx>
        <w:trPr>
          <w:trHeight w:val="170"/>
        </w:trPr>
        <w:tc>
          <w:tcPr>
            <w:tcW w:w="4631"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tabs>
                <w:tab w:val="left" w:pos="1138"/>
              </w:tabs>
              <w:suppressAutoHyphens/>
              <w:spacing w:before="20" w:after="20" w:line="240" w:lineRule="auto"/>
              <w:ind w:right="-2522"/>
              <w:rPr>
                <w:rFonts w:ascii="Calibri" w:eastAsia="Calibri" w:hAnsi="Calibri" w:cs="Calibri"/>
                <w:sz w:val="20"/>
                <w:szCs w:val="20"/>
                <w:lang w:eastAsia="zh-CN"/>
              </w:rPr>
            </w:pPr>
            <w:r w:rsidRPr="00951C3B">
              <w:rPr>
                <w:rFonts w:ascii="Calibri" w:eastAsia="Times New Roman" w:hAnsi="Calibri" w:cs="Calibri"/>
                <w:b/>
                <w:sz w:val="20"/>
                <w:szCs w:val="20"/>
                <w:lang w:eastAsia="es-ES"/>
              </w:rPr>
              <w:t>Teléfono</w:t>
            </w:r>
          </w:p>
        </w:tc>
        <w:tc>
          <w:tcPr>
            <w:tcW w:w="5115" w:type="dxa"/>
            <w:gridSpan w:val="5"/>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tabs>
                <w:tab w:val="left" w:pos="1138"/>
              </w:tabs>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Email</w:t>
            </w:r>
          </w:p>
        </w:tc>
      </w:tr>
      <w:bookmarkStart w:id="65" w:name="Bookmark6"/>
      <w:tr w:rsidR="00951C3B" w:rsidRPr="00951C3B" w:rsidTr="007928FF">
        <w:tblPrEx>
          <w:tblCellMar>
            <w:left w:w="108" w:type="dxa"/>
            <w:right w:w="108" w:type="dxa"/>
          </w:tblCellMar>
        </w:tblPrEx>
        <w:trPr>
          <w:trHeight w:val="170"/>
        </w:trPr>
        <w:tc>
          <w:tcPr>
            <w:tcW w:w="4631"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65"/>
          </w:p>
        </w:tc>
        <w:bookmarkStart w:id="66" w:name="Bookmark7"/>
        <w:tc>
          <w:tcPr>
            <w:tcW w:w="5115" w:type="dxa"/>
            <w:gridSpan w:val="5"/>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66"/>
          </w:p>
        </w:tc>
      </w:tr>
    </w:tbl>
    <w:p w:rsidR="00951C3B" w:rsidRPr="00951C3B" w:rsidRDefault="00951C3B" w:rsidP="00951C3B">
      <w:pPr>
        <w:suppressAutoHyphens/>
        <w:spacing w:after="60" w:line="240" w:lineRule="auto"/>
        <w:rPr>
          <w:rFonts w:ascii="Calibri" w:eastAsia="Calibri" w:hAnsi="Calibri" w:cs="font621"/>
          <w:lang w:eastAsia="zh-CN"/>
        </w:rPr>
      </w:pPr>
    </w:p>
    <w:p w:rsidR="00951C3B" w:rsidRPr="00951C3B" w:rsidRDefault="00951C3B" w:rsidP="00951C3B">
      <w:pPr>
        <w:suppressAutoHyphens/>
        <w:spacing w:after="60" w:line="240" w:lineRule="auto"/>
        <w:rPr>
          <w:rFonts w:ascii="Calibri" w:eastAsia="Times New Roman" w:hAnsi="Calibri" w:cs="Calibri"/>
          <w:bCs/>
          <w:kern w:val="2"/>
          <w:sz w:val="20"/>
          <w:szCs w:val="20"/>
          <w:lang w:eastAsia="es-ES"/>
        </w:rPr>
      </w:pPr>
    </w:p>
    <w:p w:rsidR="00951C3B" w:rsidRPr="00951C3B" w:rsidRDefault="00951C3B" w:rsidP="00951C3B">
      <w:pPr>
        <w:numPr>
          <w:ilvl w:val="0"/>
          <w:numId w:val="11"/>
        </w:numPr>
        <w:pBdr>
          <w:top w:val="single" w:sz="4" w:space="1" w:color="000000"/>
          <w:left w:val="single" w:sz="4" w:space="4" w:color="000000"/>
          <w:bottom w:val="single" w:sz="4" w:space="1" w:color="000000"/>
          <w:right w:val="single" w:sz="4" w:space="4" w:color="000000"/>
        </w:pBdr>
        <w:shd w:val="clear" w:color="auto" w:fill="BB57FF"/>
        <w:suppressAutoHyphens/>
        <w:spacing w:before="240" w:after="160" w:line="240" w:lineRule="auto"/>
        <w:ind w:left="284" w:hanging="142"/>
        <w:jc w:val="both"/>
        <w:rPr>
          <w:rFonts w:ascii="Calibri" w:eastAsia="Calibri" w:hAnsi="Calibri" w:cs="Calibri"/>
          <w:b/>
          <w:sz w:val="20"/>
          <w:szCs w:val="20"/>
          <w:lang w:eastAsia="zh-CN"/>
        </w:rPr>
      </w:pPr>
      <w:r w:rsidRPr="00951C3B">
        <w:rPr>
          <w:rFonts w:ascii="Calibri" w:eastAsia="Calibri" w:hAnsi="Calibri" w:cs="Calibri"/>
          <w:b/>
          <w:sz w:val="20"/>
          <w:szCs w:val="20"/>
          <w:lang w:eastAsia="zh-CN"/>
        </w:rPr>
        <w:t>FASES EN LAS QUE SOLICITA PARTICIPAR</w:t>
      </w:r>
    </w:p>
    <w:bookmarkStart w:id="67" w:name="__Fieldmark__5452_1317741463"/>
    <w:p w:rsidR="00951C3B" w:rsidRPr="00951C3B" w:rsidRDefault="00951C3B" w:rsidP="00951C3B">
      <w:pPr>
        <w:widowControl w:val="0"/>
        <w:suppressAutoHyphens/>
        <w:spacing w:line="300" w:lineRule="exact"/>
        <w:ind w:left="437"/>
        <w:jc w:val="both"/>
        <w:rPr>
          <w:rFonts w:ascii="Calibri" w:eastAsia="Calibri" w:hAnsi="Calibri" w:cs="Calibri"/>
          <w:sz w:val="20"/>
          <w:szCs w:val="20"/>
          <w:lang w:eastAsia="zh-CN"/>
        </w:rPr>
      </w:pPr>
      <w:r w:rsidRPr="00951C3B">
        <w:rPr>
          <w:rFonts w:ascii="Calibri" w:eastAsia="Calibri" w:hAnsi="Calibri" w:cs="font621"/>
          <w:lang w:eastAsia="zh-CN"/>
        </w:rPr>
        <w:fldChar w:fldCharType="begin">
          <w:ffData>
            <w:name w:val=""/>
            <w:enabled/>
            <w:calcOnExit w:val="0"/>
            <w:checkBox>
              <w:sizeAuto/>
              <w:default w:val="0"/>
              <w:checked w:val="0"/>
            </w:checkBox>
          </w:ffData>
        </w:fldChar>
      </w:r>
      <w:r w:rsidRPr="00951C3B">
        <w:rPr>
          <w:rFonts w:ascii="Calibri" w:eastAsia="Calibri" w:hAnsi="Calibri" w:cs="font621"/>
          <w:sz w:val="20"/>
          <w:szCs w:val="20"/>
          <w:lang w:eastAsia="zh-CN"/>
        </w:rPr>
        <w:instrText xml:space="preserve"> FORMCHECKBOX </w:instrText>
      </w:r>
      <w:r w:rsidR="007F213E" w:rsidRPr="00951C3B">
        <w:rPr>
          <w:rFonts w:ascii="Calibri" w:eastAsia="Calibri" w:hAnsi="Calibri" w:cs="font621"/>
          <w:lang w:eastAsia="zh-CN"/>
        </w:rPr>
      </w:r>
      <w:r w:rsidR="007F213E">
        <w:rPr>
          <w:rFonts w:ascii="Calibri" w:eastAsia="Calibri" w:hAnsi="Calibri" w:cs="font621"/>
          <w:lang w:eastAsia="zh-CN"/>
        </w:rPr>
        <w:fldChar w:fldCharType="separate"/>
      </w:r>
      <w:r w:rsidRPr="00951C3B">
        <w:rPr>
          <w:rFonts w:ascii="Calibri" w:eastAsia="Calibri" w:hAnsi="Calibri" w:cs="font621"/>
          <w:lang w:eastAsia="zh-CN"/>
        </w:rPr>
        <w:fldChar w:fldCharType="end"/>
      </w:r>
      <w:bookmarkStart w:id="68" w:name="__Fieldmark__3330_3869070013"/>
      <w:bookmarkStart w:id="69" w:name="__Fieldmark__3087_3830575814"/>
      <w:bookmarkEnd w:id="67"/>
      <w:bookmarkEnd w:id="68"/>
      <w:bookmarkEnd w:id="69"/>
      <w:r w:rsidRPr="00951C3B">
        <w:rPr>
          <w:rFonts w:ascii="Calibri" w:eastAsia="Calibri" w:hAnsi="Calibri" w:cs="font621"/>
          <w:b/>
          <w:bCs/>
          <w:sz w:val="20"/>
          <w:szCs w:val="20"/>
          <w:lang w:eastAsia="zh-CN"/>
        </w:rPr>
        <w:t xml:space="preserve"> Fase de diseño</w:t>
      </w:r>
    </w:p>
    <w:bookmarkStart w:id="70" w:name="__Fieldmark__5453_1317741463"/>
    <w:bookmarkStart w:id="71" w:name="_GoBack"/>
    <w:p w:rsidR="00951C3B" w:rsidRPr="00951C3B" w:rsidRDefault="00951C3B" w:rsidP="00951C3B">
      <w:pPr>
        <w:widowControl w:val="0"/>
        <w:suppressAutoHyphens/>
        <w:spacing w:line="300" w:lineRule="exact"/>
        <w:ind w:left="437"/>
        <w:jc w:val="both"/>
        <w:rPr>
          <w:rFonts w:ascii="Calibri" w:eastAsia="Calibri" w:hAnsi="Calibri" w:cs="font621"/>
          <w:sz w:val="20"/>
          <w:szCs w:val="20"/>
          <w:lang w:eastAsia="zh-CN"/>
        </w:rPr>
      </w:pPr>
      <w:r w:rsidRPr="00951C3B">
        <w:rPr>
          <w:rFonts w:ascii="Calibri" w:eastAsia="Calibri" w:hAnsi="Calibri" w:cs="font621"/>
          <w:lang w:eastAsia="zh-CN"/>
        </w:rPr>
        <w:fldChar w:fldCharType="begin">
          <w:ffData>
            <w:name w:val=""/>
            <w:enabled/>
            <w:calcOnExit w:val="0"/>
            <w:checkBox>
              <w:sizeAuto/>
              <w:default w:val="0"/>
              <w:checked w:val="0"/>
            </w:checkBox>
          </w:ffData>
        </w:fldChar>
      </w:r>
      <w:r w:rsidRPr="00951C3B">
        <w:rPr>
          <w:rFonts w:ascii="Calibri" w:eastAsia="Calibri" w:hAnsi="Calibri" w:cs="font621"/>
          <w:sz w:val="20"/>
          <w:szCs w:val="20"/>
          <w:lang w:eastAsia="zh-CN"/>
        </w:rPr>
        <w:instrText xml:space="preserve"> FORMCHECKBOX </w:instrText>
      </w:r>
      <w:r w:rsidR="007F213E" w:rsidRPr="00951C3B">
        <w:rPr>
          <w:rFonts w:ascii="Calibri" w:eastAsia="Calibri" w:hAnsi="Calibri" w:cs="font621"/>
          <w:lang w:eastAsia="zh-CN"/>
        </w:rPr>
      </w:r>
      <w:r w:rsidR="007F213E">
        <w:rPr>
          <w:rFonts w:ascii="Calibri" w:eastAsia="Calibri" w:hAnsi="Calibri" w:cs="font621"/>
          <w:lang w:eastAsia="zh-CN"/>
        </w:rPr>
        <w:fldChar w:fldCharType="separate"/>
      </w:r>
      <w:r w:rsidRPr="00951C3B">
        <w:rPr>
          <w:rFonts w:ascii="Calibri" w:eastAsia="Calibri" w:hAnsi="Calibri" w:cs="font621"/>
          <w:lang w:eastAsia="zh-CN"/>
        </w:rPr>
        <w:fldChar w:fldCharType="end"/>
      </w:r>
      <w:bookmarkStart w:id="72" w:name="__Fieldmark__3338_3869070013"/>
      <w:bookmarkStart w:id="73" w:name="__Fieldmark__3091_3830575814"/>
      <w:bookmarkEnd w:id="70"/>
      <w:bookmarkEnd w:id="72"/>
      <w:bookmarkEnd w:id="73"/>
      <w:bookmarkEnd w:id="71"/>
      <w:r w:rsidRPr="00951C3B">
        <w:rPr>
          <w:rFonts w:ascii="Calibri" w:eastAsia="Calibri" w:hAnsi="Calibri" w:cs="font621"/>
          <w:b/>
          <w:bCs/>
          <w:sz w:val="20"/>
          <w:szCs w:val="20"/>
          <w:lang w:eastAsia="zh-CN"/>
        </w:rPr>
        <w:t xml:space="preserve"> Fase de validación</w:t>
      </w:r>
    </w:p>
    <w:p w:rsidR="00951C3B" w:rsidRPr="00951C3B" w:rsidRDefault="00951C3B" w:rsidP="00951C3B">
      <w:pPr>
        <w:suppressAutoHyphens/>
        <w:spacing w:after="60" w:line="240" w:lineRule="auto"/>
        <w:rPr>
          <w:rFonts w:ascii="Calibri" w:eastAsia="Times New Roman" w:hAnsi="Calibri" w:cs="Calibri"/>
          <w:bCs/>
          <w:kern w:val="2"/>
          <w:sz w:val="20"/>
          <w:szCs w:val="20"/>
          <w:lang w:eastAsia="es-ES"/>
        </w:rPr>
      </w:pPr>
    </w:p>
    <w:p w:rsidR="00951C3B" w:rsidRPr="00951C3B" w:rsidRDefault="00951C3B" w:rsidP="00951C3B">
      <w:pPr>
        <w:suppressAutoHyphens/>
        <w:spacing w:after="60"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after="60" w:line="240" w:lineRule="auto"/>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sz w:val="20"/>
          <w:szCs w:val="20"/>
          <w:lang w:eastAsia="zh-CN"/>
        </w:rPr>
      </w:pPr>
      <w:r w:rsidRPr="00951C3B">
        <w:rPr>
          <w:rFonts w:ascii="Calibri" w:eastAsia="Times New Roman" w:hAnsi="Calibri" w:cs="Calibri"/>
          <w:bCs/>
          <w:kern w:val="2"/>
          <w:sz w:val="20"/>
          <w:szCs w:val="20"/>
          <w:lang w:eastAsia="es-ES"/>
        </w:rPr>
        <w:t xml:space="preserve">Firma del solicitante </w:t>
      </w:r>
    </w:p>
    <w:p w:rsidR="00951C3B" w:rsidRPr="00951C3B" w:rsidRDefault="00951C3B" w:rsidP="00951C3B">
      <w:pPr>
        <w:suppressAutoHyphens/>
        <w:spacing w:line="240" w:lineRule="auto"/>
        <w:jc w:val="center"/>
        <w:rPr>
          <w:rFonts w:ascii="Calibri" w:eastAsia="Calibri" w:hAnsi="Calibri" w:cs="Calibri"/>
          <w:sz w:val="20"/>
          <w:szCs w:val="20"/>
          <w:lang w:eastAsia="zh-CN"/>
        </w:rPr>
      </w:pPr>
    </w:p>
    <w:p w:rsidR="00951C3B" w:rsidRPr="00951C3B" w:rsidRDefault="00951C3B" w:rsidP="00951C3B">
      <w:pPr>
        <w:suppressAutoHyphens/>
        <w:spacing w:before="0" w:after="0"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before="0" w:after="0"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before="0" w:after="0"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before="0" w:line="240" w:lineRule="auto"/>
        <w:ind w:left="142"/>
        <w:contextualSpacing/>
        <w:jc w:val="both"/>
        <w:rPr>
          <w:rFonts w:ascii="Calibri" w:eastAsia="Calibri" w:hAnsi="Calibri" w:cs="Calibri"/>
          <w:b/>
          <w:sz w:val="20"/>
          <w:szCs w:val="20"/>
          <w:lang w:eastAsia="zh-CN"/>
        </w:rPr>
      </w:pPr>
    </w:p>
    <w:p w:rsidR="00951C3B" w:rsidRPr="00951C3B" w:rsidRDefault="00951C3B" w:rsidP="00951C3B">
      <w:pPr>
        <w:pageBreakBefore/>
        <w:suppressAutoHyphens/>
        <w:spacing w:before="0" w:line="240" w:lineRule="auto"/>
        <w:ind w:left="142"/>
        <w:contextualSpacing/>
        <w:jc w:val="center"/>
        <w:rPr>
          <w:rFonts w:ascii="Calibri" w:eastAsia="Calibri" w:hAnsi="Calibri" w:cs="Calibri"/>
          <w:sz w:val="28"/>
          <w:szCs w:val="20"/>
          <w:lang w:eastAsia="zh-CN"/>
        </w:rPr>
      </w:pPr>
      <w:r w:rsidRPr="00951C3B">
        <w:rPr>
          <w:rFonts w:ascii="Calibri" w:eastAsia="Calibri" w:hAnsi="Calibri" w:cs="Calibri"/>
          <w:b/>
          <w:sz w:val="28"/>
          <w:szCs w:val="20"/>
          <w:lang w:eastAsia="zh-CN"/>
        </w:rPr>
        <w:lastRenderedPageBreak/>
        <w:t>1. DATOS DEL SOLICITANTE</w:t>
      </w:r>
    </w:p>
    <w:p w:rsidR="00951C3B" w:rsidRPr="00951C3B" w:rsidRDefault="00951C3B" w:rsidP="00951C3B">
      <w:pPr>
        <w:suppressAutoHyphens/>
        <w:spacing w:before="240"/>
        <w:ind w:left="-142"/>
        <w:jc w:val="center"/>
        <w:rPr>
          <w:rFonts w:ascii="Calibri" w:eastAsia="Calibri" w:hAnsi="Calibri" w:cs="Calibri"/>
          <w:sz w:val="18"/>
          <w:lang w:eastAsia="zh-CN"/>
        </w:rPr>
      </w:pPr>
      <w:r w:rsidRPr="00951C3B">
        <w:rPr>
          <w:rFonts w:ascii="Calibri" w:eastAsia="Calibri" w:hAnsi="Calibri" w:cs="Calibri"/>
          <w:b/>
          <w:i/>
          <w:szCs w:val="28"/>
          <w:lang w:eastAsia="zh-CN"/>
        </w:rPr>
        <w:t>1.b. CUESTIONARIO DE EMPRESA</w:t>
      </w:r>
    </w:p>
    <w:p w:rsidR="00951C3B" w:rsidRPr="00951C3B" w:rsidRDefault="00951C3B" w:rsidP="00951C3B">
      <w:pPr>
        <w:tabs>
          <w:tab w:val="right" w:pos="0"/>
        </w:tabs>
        <w:suppressAutoHyphens/>
        <w:jc w:val="center"/>
        <w:rPr>
          <w:rFonts w:ascii="Calibri" w:eastAsia="Calibri" w:hAnsi="Calibri" w:cs="Calibri"/>
          <w:lang w:eastAsia="zh-CN"/>
        </w:rPr>
      </w:pPr>
      <w:r w:rsidRPr="00951C3B">
        <w:rPr>
          <w:rFonts w:ascii="Calibri" w:eastAsia="Calibri" w:hAnsi="Calibri" w:cs="Calibri"/>
          <w:i/>
          <w:sz w:val="20"/>
          <w:szCs w:val="20"/>
          <w:lang w:eastAsia="zh-CN"/>
        </w:rPr>
        <w:t xml:space="preserve">(A cumplimentar </w:t>
      </w:r>
      <w:r w:rsidRPr="00951C3B">
        <w:rPr>
          <w:rFonts w:ascii="Calibri" w:eastAsia="Calibri" w:hAnsi="Calibri" w:cs="Calibri"/>
          <w:i/>
          <w:sz w:val="20"/>
          <w:szCs w:val="20"/>
          <w:u w:val="single"/>
          <w:lang w:eastAsia="zh-CN"/>
        </w:rPr>
        <w:t>SOLO por empresarios/as individuales y Empresas, según</w:t>
      </w:r>
      <w:r w:rsidRPr="00951C3B">
        <w:rPr>
          <w:rFonts w:ascii="Calibri" w:eastAsia="Times New Roman" w:hAnsi="Calibri" w:cs="Calibri"/>
          <w:i/>
          <w:iCs/>
          <w:color w:val="000000"/>
          <w:sz w:val="20"/>
          <w:szCs w:val="20"/>
          <w:u w:val="single"/>
          <w:lang w:eastAsia="es-ES"/>
        </w:rPr>
        <w:t xml:space="preserve"> las estipulaciones del artículo 11.3 de la Ley 38/2003, de 17 de noviembre, General de Subvenciones,</w:t>
      </w:r>
      <w:r w:rsidRPr="00951C3B">
        <w:rPr>
          <w:rFonts w:ascii="Calibri" w:eastAsia="Calibri" w:hAnsi="Calibri" w:cs="Calibri"/>
          <w:i/>
          <w:sz w:val="20"/>
          <w:szCs w:val="20"/>
          <w:u w:val="single"/>
          <w:lang w:eastAsia="zh-CN"/>
        </w:rPr>
        <w:t xml:space="preserve"> solicitantes de la fase de validación)</w:t>
      </w:r>
    </w:p>
    <w:p w:rsidR="00951C3B" w:rsidRPr="00951C3B" w:rsidRDefault="00951C3B" w:rsidP="00951C3B">
      <w:pPr>
        <w:numPr>
          <w:ilvl w:val="0"/>
          <w:numId w:val="13"/>
        </w:numPr>
        <w:pBdr>
          <w:top w:val="single" w:sz="4" w:space="1" w:color="000000"/>
          <w:left w:val="single" w:sz="4" w:space="4" w:color="000000"/>
          <w:bottom w:val="single" w:sz="4" w:space="1" w:color="000000"/>
          <w:right w:val="single" w:sz="4" w:space="4" w:color="000000"/>
        </w:pBdr>
        <w:shd w:val="clear" w:color="auto" w:fill="BB57FF"/>
        <w:suppressAutoHyphens/>
        <w:spacing w:before="240" w:after="160" w:line="240" w:lineRule="auto"/>
        <w:ind w:left="284"/>
        <w:jc w:val="both"/>
        <w:rPr>
          <w:rFonts w:ascii="Calibri" w:eastAsia="Calibri" w:hAnsi="Calibri" w:cs="Calibri"/>
          <w:b/>
          <w:sz w:val="20"/>
          <w:szCs w:val="20"/>
          <w:lang w:eastAsia="zh-CN"/>
        </w:rPr>
      </w:pPr>
      <w:r w:rsidRPr="00951C3B">
        <w:rPr>
          <w:rFonts w:ascii="Calibri" w:eastAsia="Calibri" w:hAnsi="Calibri" w:cs="Calibri"/>
          <w:b/>
          <w:sz w:val="20"/>
          <w:szCs w:val="20"/>
          <w:lang w:eastAsia="zh-CN"/>
        </w:rPr>
        <w:t>DATOS GENERALES DE LA EMPRESA</w:t>
      </w:r>
    </w:p>
    <w:tbl>
      <w:tblPr>
        <w:tblW w:w="5000" w:type="pct"/>
        <w:tblInd w:w="-88" w:type="dxa"/>
        <w:tblLayout w:type="fixed"/>
        <w:tblLook w:val="0000" w:firstRow="0" w:lastRow="0" w:firstColumn="0" w:lastColumn="0" w:noHBand="0" w:noVBand="0"/>
      </w:tblPr>
      <w:tblGrid>
        <w:gridCol w:w="4704"/>
        <w:gridCol w:w="2166"/>
        <w:gridCol w:w="134"/>
        <w:gridCol w:w="2417"/>
        <w:gridCol w:w="36"/>
        <w:gridCol w:w="90"/>
        <w:gridCol w:w="45"/>
      </w:tblGrid>
      <w:tr w:rsidR="00951C3B" w:rsidRPr="00951C3B" w:rsidTr="007928FF">
        <w:tc>
          <w:tcPr>
            <w:tcW w:w="7039" w:type="dxa"/>
            <w:gridSpan w:val="3"/>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8"/>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Razón Social/Nombre comercial</w:t>
            </w:r>
          </w:p>
        </w:tc>
        <w:tc>
          <w:tcPr>
            <w:tcW w:w="2599" w:type="dxa"/>
            <w:gridSpan w:val="4"/>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napToGrid w:val="0"/>
              <w:spacing w:before="0" w:after="160" w:line="252" w:lineRule="auto"/>
              <w:rPr>
                <w:rFonts w:ascii="Calibri" w:eastAsia="Times New Roman" w:hAnsi="Calibri" w:cs="Calibri"/>
                <w:b/>
                <w:sz w:val="20"/>
                <w:szCs w:val="20"/>
                <w:lang w:eastAsia="es-ES"/>
              </w:rPr>
            </w:pPr>
          </w:p>
        </w:tc>
      </w:tr>
      <w:bookmarkStart w:id="74" w:name="Bookmark10"/>
      <w:tr w:rsidR="00951C3B" w:rsidRPr="00951C3B" w:rsidTr="007928FF">
        <w:tc>
          <w:tcPr>
            <w:tcW w:w="9638" w:type="dxa"/>
            <w:gridSpan w:val="7"/>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74"/>
          </w:p>
        </w:tc>
      </w:tr>
      <w:tr w:rsidR="00951C3B" w:rsidRPr="00951C3B" w:rsidTr="007928FF">
        <w:tc>
          <w:tcPr>
            <w:tcW w:w="4727"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8"/>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CIF/NIF</w:t>
            </w:r>
          </w:p>
        </w:tc>
        <w:tc>
          <w:tcPr>
            <w:tcW w:w="4911" w:type="dxa"/>
            <w:gridSpan w:val="6"/>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8" w:firstLine="11"/>
              <w:rPr>
                <w:rFonts w:ascii="Calibri" w:eastAsia="Calibri" w:hAnsi="Calibri" w:cs="Calibri"/>
                <w:sz w:val="20"/>
                <w:szCs w:val="20"/>
                <w:lang w:eastAsia="zh-CN"/>
              </w:rPr>
            </w:pPr>
            <w:r w:rsidRPr="00951C3B">
              <w:rPr>
                <w:rFonts w:ascii="Calibri" w:eastAsia="Times New Roman" w:hAnsi="Calibri" w:cs="Calibri"/>
                <w:b/>
                <w:sz w:val="20"/>
                <w:szCs w:val="20"/>
                <w:lang w:eastAsia="es-ES"/>
              </w:rPr>
              <w:t>Fecha de constitución</w:t>
            </w:r>
          </w:p>
        </w:tc>
      </w:tr>
      <w:bookmarkStart w:id="75" w:name="Bookmark11"/>
      <w:tr w:rsidR="00951C3B" w:rsidRPr="00951C3B" w:rsidTr="007928FF">
        <w:tc>
          <w:tcPr>
            <w:tcW w:w="4727"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75"/>
          </w:p>
        </w:tc>
        <w:bookmarkStart w:id="76" w:name="Bookmark12"/>
        <w:tc>
          <w:tcPr>
            <w:tcW w:w="4911" w:type="dxa"/>
            <w:gridSpan w:val="6"/>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date"/>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76"/>
          </w:p>
        </w:tc>
      </w:tr>
      <w:tr w:rsidR="00951C3B" w:rsidRPr="00951C3B" w:rsidTr="007928FF">
        <w:tc>
          <w:tcPr>
            <w:tcW w:w="9638" w:type="dxa"/>
            <w:gridSpan w:val="7"/>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20" w:after="20" w:line="240" w:lineRule="auto"/>
              <w:ind w:left="-8"/>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Domicilio Social</w:t>
            </w:r>
          </w:p>
        </w:tc>
      </w:tr>
      <w:bookmarkStart w:id="77" w:name="Bookmark13"/>
      <w:tr w:rsidR="00951C3B" w:rsidRPr="00951C3B" w:rsidTr="007928FF">
        <w:trPr>
          <w:trHeight w:val="170"/>
        </w:trPr>
        <w:tc>
          <w:tcPr>
            <w:tcW w:w="9638" w:type="dxa"/>
            <w:gridSpan w:val="7"/>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77"/>
          </w:p>
        </w:tc>
      </w:tr>
      <w:tr w:rsidR="00951C3B" w:rsidRPr="00951C3B" w:rsidTr="007928FF">
        <w:tblPrEx>
          <w:tblCellMar>
            <w:left w:w="0" w:type="dxa"/>
            <w:right w:w="0" w:type="dxa"/>
          </w:tblCellMar>
        </w:tblPrEx>
        <w:tc>
          <w:tcPr>
            <w:tcW w:w="6904"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951C3B" w:rsidRPr="00951C3B" w:rsidRDefault="00951C3B" w:rsidP="00951C3B">
            <w:pPr>
              <w:widowControl w:val="0"/>
              <w:suppressAutoHyphens/>
              <w:spacing w:before="80" w:after="80" w:line="240" w:lineRule="auto"/>
              <w:ind w:left="-6"/>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Representante Legal</w:t>
            </w:r>
          </w:p>
        </w:tc>
        <w:tc>
          <w:tcPr>
            <w:tcW w:w="2563"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951C3B" w:rsidRPr="00951C3B" w:rsidRDefault="00951C3B" w:rsidP="00951C3B">
            <w:pPr>
              <w:widowControl w:val="0"/>
              <w:suppressAutoHyphens/>
              <w:spacing w:before="80" w:after="80" w:line="240" w:lineRule="auto"/>
              <w:ind w:left="-6"/>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NIF</w:t>
            </w:r>
          </w:p>
        </w:tc>
        <w:tc>
          <w:tcPr>
            <w:tcW w:w="36"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c>
          <w:tcPr>
            <w:tcW w:w="90"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c>
          <w:tcPr>
            <w:tcW w:w="45"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r>
      <w:bookmarkStart w:id="78" w:name="Bookmark14"/>
      <w:tr w:rsidR="00951C3B" w:rsidRPr="00951C3B" w:rsidTr="007928FF">
        <w:tc>
          <w:tcPr>
            <w:tcW w:w="6904"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78"/>
          </w:p>
        </w:tc>
        <w:bookmarkStart w:id="79" w:name="Bookmark15"/>
        <w:tc>
          <w:tcPr>
            <w:tcW w:w="2734" w:type="dxa"/>
            <w:gridSpan w:val="5"/>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79"/>
          </w:p>
        </w:tc>
      </w:tr>
      <w:tr w:rsidR="00951C3B" w:rsidRPr="00951C3B" w:rsidTr="007928FF">
        <w:trPr>
          <w:trHeight w:val="170"/>
        </w:trPr>
        <w:tc>
          <w:tcPr>
            <w:tcW w:w="4727"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tabs>
                <w:tab w:val="left" w:pos="1138"/>
              </w:tabs>
              <w:suppressAutoHyphens/>
              <w:spacing w:before="20" w:after="20" w:line="240" w:lineRule="auto"/>
              <w:ind w:right="-2522"/>
              <w:rPr>
                <w:rFonts w:ascii="Calibri" w:eastAsia="Calibri" w:hAnsi="Calibri" w:cs="Calibri"/>
                <w:sz w:val="20"/>
                <w:szCs w:val="20"/>
                <w:lang w:eastAsia="zh-CN"/>
              </w:rPr>
            </w:pPr>
            <w:r w:rsidRPr="00951C3B">
              <w:rPr>
                <w:rFonts w:ascii="Calibri" w:eastAsia="Times New Roman" w:hAnsi="Calibri" w:cs="Calibri"/>
                <w:b/>
                <w:sz w:val="20"/>
                <w:szCs w:val="20"/>
                <w:lang w:eastAsia="es-ES"/>
              </w:rPr>
              <w:t>Teléfono</w:t>
            </w:r>
          </w:p>
        </w:tc>
        <w:tc>
          <w:tcPr>
            <w:tcW w:w="4911" w:type="dxa"/>
            <w:gridSpan w:val="6"/>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tabs>
                <w:tab w:val="left" w:pos="1138"/>
              </w:tabs>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Email</w:t>
            </w:r>
          </w:p>
        </w:tc>
      </w:tr>
      <w:bookmarkStart w:id="80" w:name="Bookmark16"/>
      <w:tr w:rsidR="00951C3B" w:rsidRPr="00951C3B" w:rsidTr="007928FF">
        <w:trPr>
          <w:trHeight w:val="170"/>
        </w:trPr>
        <w:tc>
          <w:tcPr>
            <w:tcW w:w="4727"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80"/>
          </w:p>
        </w:tc>
        <w:bookmarkStart w:id="81" w:name="Bookmark17"/>
        <w:tc>
          <w:tcPr>
            <w:tcW w:w="4911" w:type="dxa"/>
            <w:gridSpan w:val="6"/>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81"/>
          </w:p>
        </w:tc>
      </w:tr>
      <w:tr w:rsidR="00951C3B" w:rsidRPr="00951C3B" w:rsidTr="007928FF">
        <w:tc>
          <w:tcPr>
            <w:tcW w:w="9638" w:type="dxa"/>
            <w:gridSpan w:val="7"/>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rPr>
                <w:rFonts w:ascii="Calibri" w:eastAsia="Calibri" w:hAnsi="Calibri" w:cs="Calibri"/>
                <w:sz w:val="20"/>
                <w:szCs w:val="20"/>
                <w:lang w:eastAsia="zh-CN"/>
              </w:rPr>
            </w:pPr>
            <w:r w:rsidRPr="00951C3B">
              <w:rPr>
                <w:rFonts w:ascii="Calibri" w:eastAsia="Times New Roman" w:hAnsi="Calibri" w:cs="Calibri"/>
                <w:b/>
                <w:sz w:val="20"/>
                <w:szCs w:val="20"/>
                <w:lang w:eastAsia="es-ES"/>
              </w:rPr>
              <w:t>Centros de Trabajo</w:t>
            </w:r>
          </w:p>
        </w:tc>
      </w:tr>
      <w:bookmarkStart w:id="82" w:name="Bookmark18"/>
      <w:tr w:rsidR="00951C3B" w:rsidRPr="00951C3B" w:rsidTr="007928FF">
        <w:trPr>
          <w:trHeight w:val="170"/>
        </w:trPr>
        <w:tc>
          <w:tcPr>
            <w:tcW w:w="9638" w:type="dxa"/>
            <w:gridSpan w:val="7"/>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40" w:after="40" w:line="240" w:lineRule="auto"/>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2"/>
          </w:p>
        </w:tc>
      </w:tr>
      <w:bookmarkStart w:id="83" w:name="Bookmark19"/>
      <w:tr w:rsidR="00951C3B" w:rsidRPr="00951C3B" w:rsidTr="007928FF">
        <w:trPr>
          <w:trHeight w:val="170"/>
        </w:trPr>
        <w:tc>
          <w:tcPr>
            <w:tcW w:w="9638" w:type="dxa"/>
            <w:gridSpan w:val="7"/>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40" w:after="40" w:line="240" w:lineRule="auto"/>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3"/>
          </w:p>
        </w:tc>
      </w:tr>
      <w:tr w:rsidR="00951C3B" w:rsidRPr="00951C3B" w:rsidTr="007928FF">
        <w:tc>
          <w:tcPr>
            <w:tcW w:w="9638" w:type="dxa"/>
            <w:gridSpan w:val="7"/>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rPr>
                <w:rFonts w:ascii="Calibri" w:eastAsia="Calibri" w:hAnsi="Calibri" w:cs="Calibri"/>
                <w:sz w:val="20"/>
                <w:szCs w:val="20"/>
                <w:lang w:eastAsia="zh-CN"/>
              </w:rPr>
            </w:pPr>
            <w:r w:rsidRPr="00951C3B">
              <w:rPr>
                <w:rFonts w:ascii="Calibri" w:eastAsia="Times New Roman" w:hAnsi="Calibri" w:cs="Calibri"/>
                <w:b/>
                <w:sz w:val="20"/>
                <w:szCs w:val="20"/>
                <w:lang w:eastAsia="es-ES"/>
              </w:rPr>
              <w:t>Breve Descripción de la actividad de la empresa</w:t>
            </w:r>
          </w:p>
        </w:tc>
      </w:tr>
      <w:bookmarkStart w:id="84" w:name="Bookmark20"/>
      <w:tr w:rsidR="00951C3B" w:rsidRPr="00951C3B" w:rsidTr="007928FF">
        <w:trPr>
          <w:trHeight w:val="1474"/>
        </w:trPr>
        <w:tc>
          <w:tcPr>
            <w:tcW w:w="9638" w:type="dxa"/>
            <w:gridSpan w:val="7"/>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4"/>
          </w:p>
        </w:tc>
      </w:tr>
    </w:tbl>
    <w:p w:rsidR="00951C3B" w:rsidRPr="00951C3B" w:rsidRDefault="00951C3B" w:rsidP="00951C3B">
      <w:pPr>
        <w:numPr>
          <w:ilvl w:val="0"/>
          <w:numId w:val="13"/>
        </w:numPr>
        <w:pBdr>
          <w:top w:val="single" w:sz="4" w:space="1" w:color="000000"/>
          <w:left w:val="single" w:sz="4" w:space="4" w:color="000000"/>
          <w:bottom w:val="single" w:sz="4" w:space="1" w:color="000000"/>
          <w:right w:val="single" w:sz="4" w:space="4" w:color="000000"/>
        </w:pBdr>
        <w:shd w:val="clear" w:color="auto" w:fill="BB57FF"/>
        <w:suppressAutoHyphens/>
        <w:spacing w:before="240" w:after="160" w:line="240" w:lineRule="auto"/>
        <w:ind w:left="284"/>
        <w:jc w:val="both"/>
        <w:rPr>
          <w:rFonts w:ascii="Calibri" w:eastAsia="Calibri" w:hAnsi="Calibri" w:cs="Calibri"/>
          <w:b/>
          <w:sz w:val="20"/>
          <w:szCs w:val="20"/>
          <w:lang w:eastAsia="zh-CN"/>
        </w:rPr>
      </w:pPr>
      <w:r w:rsidRPr="00951C3B">
        <w:rPr>
          <w:rFonts w:ascii="Calibri" w:eastAsia="Calibri" w:hAnsi="Calibri" w:cs="Calibri"/>
          <w:b/>
          <w:sz w:val="20"/>
          <w:szCs w:val="20"/>
          <w:lang w:eastAsia="zh-CN"/>
        </w:rPr>
        <w:t xml:space="preserve">DATOS ECONÓMICOS </w:t>
      </w:r>
    </w:p>
    <w:tbl>
      <w:tblPr>
        <w:tblW w:w="3700" w:type="pct"/>
        <w:jc w:val="center"/>
        <w:tblLayout w:type="fixed"/>
        <w:tblLook w:val="0000" w:firstRow="0" w:lastRow="0" w:firstColumn="0" w:lastColumn="0" w:noHBand="0" w:noVBand="0"/>
      </w:tblPr>
      <w:tblGrid>
        <w:gridCol w:w="2362"/>
        <w:gridCol w:w="2185"/>
        <w:gridCol w:w="2551"/>
      </w:tblGrid>
      <w:tr w:rsidR="00951C3B" w:rsidRPr="00951C3B" w:rsidTr="007928FF">
        <w:trPr>
          <w:trHeight w:val="98"/>
          <w:jc w:val="center"/>
        </w:trPr>
        <w:tc>
          <w:tcPr>
            <w:tcW w:w="2374"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napToGrid w:val="0"/>
              <w:spacing w:before="0" w:after="0" w:line="240" w:lineRule="auto"/>
              <w:jc w:val="both"/>
              <w:rPr>
                <w:rFonts w:ascii="Calibri" w:eastAsia="Times New Roman" w:hAnsi="Calibri" w:cs="Calibri"/>
                <w:b/>
                <w:sz w:val="20"/>
                <w:szCs w:val="20"/>
                <w:lang w:eastAsia="es-ES"/>
              </w:rPr>
            </w:pPr>
          </w:p>
        </w:tc>
        <w:tc>
          <w:tcPr>
            <w:tcW w:w="2195"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napToGrid w:val="0"/>
              <w:spacing w:before="0" w:after="0" w:line="240" w:lineRule="auto"/>
              <w:jc w:val="center"/>
              <w:rPr>
                <w:rFonts w:ascii="Calibri" w:eastAsia="Times New Roman" w:hAnsi="Calibri" w:cs="Calibri"/>
                <w:b/>
                <w:sz w:val="20"/>
                <w:szCs w:val="20"/>
                <w:lang w:eastAsia="es-ES"/>
              </w:rPr>
            </w:pPr>
          </w:p>
        </w:tc>
        <w:tc>
          <w:tcPr>
            <w:tcW w:w="2563"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napToGrid w:val="0"/>
              <w:spacing w:before="0" w:after="0" w:line="240" w:lineRule="auto"/>
              <w:jc w:val="center"/>
              <w:rPr>
                <w:rFonts w:ascii="Calibri" w:eastAsia="Times New Roman" w:hAnsi="Calibri" w:cs="Calibri"/>
                <w:b/>
                <w:sz w:val="20"/>
                <w:szCs w:val="20"/>
                <w:lang w:eastAsia="es-ES"/>
              </w:rPr>
            </w:pPr>
          </w:p>
        </w:tc>
      </w:tr>
      <w:tr w:rsidR="00951C3B" w:rsidRPr="00951C3B" w:rsidTr="007928FF">
        <w:trPr>
          <w:trHeight w:val="284"/>
          <w:jc w:val="center"/>
        </w:trPr>
        <w:tc>
          <w:tcPr>
            <w:tcW w:w="2374"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napToGrid w:val="0"/>
              <w:spacing w:before="0" w:after="160" w:line="252" w:lineRule="auto"/>
              <w:rPr>
                <w:rFonts w:ascii="Calibri" w:eastAsia="Times New Roman" w:hAnsi="Calibri" w:cs="Calibri"/>
                <w:b/>
                <w:sz w:val="20"/>
                <w:szCs w:val="20"/>
                <w:lang w:eastAsia="es-ES"/>
              </w:rPr>
            </w:pPr>
          </w:p>
        </w:tc>
        <w:tc>
          <w:tcPr>
            <w:tcW w:w="2195"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 xml:space="preserve">2024 </w:t>
            </w:r>
          </w:p>
        </w:tc>
        <w:tc>
          <w:tcPr>
            <w:tcW w:w="2563" w:type="dxa"/>
            <w:tcBorders>
              <w:top w:val="single" w:sz="18" w:space="0" w:color="FFFFFF"/>
              <w:left w:val="single" w:sz="18" w:space="0" w:color="FFFFFF"/>
              <w:bottom w:val="single" w:sz="18" w:space="0" w:color="FFFFFF"/>
              <w:right w:val="single" w:sz="18" w:space="0" w:color="FFFFFF"/>
            </w:tcBorders>
            <w:shd w:val="clear" w:color="auto" w:fill="D9D9D9"/>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2025 (previsión)</w:t>
            </w:r>
          </w:p>
        </w:tc>
      </w:tr>
      <w:tr w:rsidR="00951C3B" w:rsidRPr="00951C3B" w:rsidTr="007928FF">
        <w:trPr>
          <w:trHeight w:val="227"/>
          <w:jc w:val="center"/>
        </w:trPr>
        <w:tc>
          <w:tcPr>
            <w:tcW w:w="2374"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line="240" w:lineRule="auto"/>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Facturación</w:t>
            </w:r>
          </w:p>
        </w:tc>
        <w:bookmarkStart w:id="85" w:name="Bookmark22"/>
        <w:tc>
          <w:tcPr>
            <w:tcW w:w="2195"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5"/>
          </w:p>
        </w:tc>
        <w:bookmarkStart w:id="86" w:name="Bookmark23"/>
        <w:tc>
          <w:tcPr>
            <w:tcW w:w="2563"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6"/>
          </w:p>
        </w:tc>
      </w:tr>
      <w:tr w:rsidR="00951C3B" w:rsidRPr="00951C3B" w:rsidTr="007928FF">
        <w:trPr>
          <w:trHeight w:val="227"/>
          <w:jc w:val="center"/>
        </w:trPr>
        <w:tc>
          <w:tcPr>
            <w:tcW w:w="2374"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line="240" w:lineRule="auto"/>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Exportación</w:t>
            </w:r>
          </w:p>
        </w:tc>
        <w:bookmarkStart w:id="87" w:name="Bookmark25"/>
        <w:tc>
          <w:tcPr>
            <w:tcW w:w="2195"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7"/>
          </w:p>
        </w:tc>
        <w:bookmarkStart w:id="88" w:name="Bookmark26"/>
        <w:tc>
          <w:tcPr>
            <w:tcW w:w="2563"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8"/>
          </w:p>
        </w:tc>
      </w:tr>
      <w:tr w:rsidR="00951C3B" w:rsidRPr="00951C3B" w:rsidTr="007928FF">
        <w:trPr>
          <w:trHeight w:val="227"/>
          <w:jc w:val="center"/>
        </w:trPr>
        <w:tc>
          <w:tcPr>
            <w:tcW w:w="2374"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line="240" w:lineRule="auto"/>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Plantilla</w:t>
            </w:r>
          </w:p>
        </w:tc>
        <w:bookmarkStart w:id="89" w:name="Bookmark28"/>
        <w:tc>
          <w:tcPr>
            <w:tcW w:w="2195"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89"/>
          </w:p>
        </w:tc>
        <w:bookmarkStart w:id="90" w:name="Bookmark29"/>
        <w:tc>
          <w:tcPr>
            <w:tcW w:w="2563"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60" w:after="6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0"/>
          </w:p>
        </w:tc>
      </w:tr>
    </w:tbl>
    <w:p w:rsidR="00951C3B" w:rsidRPr="00951C3B" w:rsidRDefault="00951C3B" w:rsidP="00951C3B">
      <w:pPr>
        <w:suppressAutoHyphens/>
        <w:spacing w:before="0" w:after="160" w:line="252" w:lineRule="auto"/>
        <w:rPr>
          <w:rFonts w:ascii="Calibri" w:eastAsia="Calibri" w:hAnsi="Calibri" w:cs="Calibri"/>
          <w:sz w:val="6"/>
          <w:szCs w:val="6"/>
          <w:lang w:eastAsia="zh-CN"/>
        </w:rPr>
      </w:pPr>
    </w:p>
    <w:tbl>
      <w:tblPr>
        <w:tblW w:w="5000" w:type="pct"/>
        <w:tblInd w:w="-91" w:type="dxa"/>
        <w:tblLayout w:type="fixed"/>
        <w:tblCellMar>
          <w:left w:w="28" w:type="dxa"/>
          <w:right w:w="28" w:type="dxa"/>
        </w:tblCellMar>
        <w:tblLook w:val="0000" w:firstRow="0" w:lastRow="0" w:firstColumn="0" w:lastColumn="0" w:noHBand="0" w:noVBand="0"/>
      </w:tblPr>
      <w:tblGrid>
        <w:gridCol w:w="3637"/>
        <w:gridCol w:w="1491"/>
        <w:gridCol w:w="1489"/>
        <w:gridCol w:w="1500"/>
        <w:gridCol w:w="1515"/>
      </w:tblGrid>
      <w:tr w:rsidR="00951C3B" w:rsidRPr="00951C3B" w:rsidTr="007928FF">
        <w:trPr>
          <w:trHeight w:val="170"/>
        </w:trPr>
        <w:tc>
          <w:tcPr>
            <w:tcW w:w="3639" w:type="dxa"/>
            <w:tcBorders>
              <w:top w:val="single" w:sz="2" w:space="0" w:color="000000"/>
              <w:left w:val="single" w:sz="2" w:space="0" w:color="000000"/>
              <w:bottom w:val="single" w:sz="6" w:space="0" w:color="000000"/>
              <w:right w:val="single" w:sz="6"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Relación de accionistas, patronos, etc.</w:t>
            </w:r>
          </w:p>
        </w:tc>
        <w:tc>
          <w:tcPr>
            <w:tcW w:w="1492" w:type="dxa"/>
            <w:tcBorders>
              <w:top w:val="single" w:sz="2" w:space="0" w:color="000000"/>
              <w:left w:val="single" w:sz="6" w:space="0" w:color="000000"/>
              <w:bottom w:val="single" w:sz="6" w:space="0" w:color="000000"/>
              <w:right w:val="single" w:sz="6"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 Participación</w:t>
            </w:r>
          </w:p>
        </w:tc>
        <w:tc>
          <w:tcPr>
            <w:tcW w:w="1490" w:type="dxa"/>
            <w:tcBorders>
              <w:top w:val="single" w:sz="2" w:space="0" w:color="000000"/>
              <w:left w:val="single" w:sz="6" w:space="0" w:color="000000"/>
              <w:bottom w:val="single" w:sz="6" w:space="0" w:color="000000"/>
              <w:right w:val="single" w:sz="6"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Plantilla</w:t>
            </w:r>
          </w:p>
        </w:tc>
        <w:tc>
          <w:tcPr>
            <w:tcW w:w="1501" w:type="dxa"/>
            <w:tcBorders>
              <w:top w:val="single" w:sz="2" w:space="0" w:color="000000"/>
              <w:left w:val="single" w:sz="6" w:space="0" w:color="000000"/>
              <w:bottom w:val="single" w:sz="6" w:space="0" w:color="000000"/>
              <w:right w:val="single" w:sz="6"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Nacionalidad</w:t>
            </w:r>
          </w:p>
        </w:tc>
        <w:tc>
          <w:tcPr>
            <w:tcW w:w="1516" w:type="dxa"/>
            <w:tcBorders>
              <w:top w:val="single" w:sz="2" w:space="0" w:color="000000"/>
              <w:left w:val="single" w:sz="6" w:space="0" w:color="000000"/>
              <w:bottom w:val="single" w:sz="6"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Pyme (si / no)</w:t>
            </w:r>
          </w:p>
        </w:tc>
      </w:tr>
      <w:bookmarkStart w:id="91" w:name="Bookmark30"/>
      <w:tr w:rsidR="00951C3B" w:rsidRPr="00951C3B" w:rsidTr="007928FF">
        <w:tblPrEx>
          <w:tblCellMar>
            <w:left w:w="108" w:type="dxa"/>
            <w:right w:w="108" w:type="dxa"/>
          </w:tblCellMar>
        </w:tblPrEx>
        <w:trPr>
          <w:trHeight w:val="284"/>
        </w:trPr>
        <w:tc>
          <w:tcPr>
            <w:tcW w:w="3639"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91"/>
          </w:p>
        </w:tc>
        <w:bookmarkStart w:id="92" w:name="Bookmark31"/>
        <w:tc>
          <w:tcPr>
            <w:tcW w:w="14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2"/>
          </w:p>
        </w:tc>
        <w:bookmarkStart w:id="93" w:name="Bookmark32"/>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3"/>
          </w:p>
        </w:tc>
        <w:bookmarkStart w:id="94" w:name="Bookmark33"/>
        <w:tc>
          <w:tcPr>
            <w:tcW w:w="15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4"/>
          </w:p>
        </w:tc>
        <w:bookmarkStart w:id="95" w:name="Bookmark34"/>
        <w:tc>
          <w:tcPr>
            <w:tcW w:w="1516" w:type="dxa"/>
            <w:tcBorders>
              <w:top w:val="single" w:sz="6" w:space="0" w:color="000000"/>
              <w:left w:val="single" w:sz="6" w:space="0" w:color="000000"/>
              <w:bottom w:val="single" w:sz="6"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5"/>
          </w:p>
        </w:tc>
      </w:tr>
      <w:bookmarkStart w:id="96" w:name="Bookmark35"/>
      <w:tr w:rsidR="00951C3B" w:rsidRPr="00951C3B" w:rsidTr="007928FF">
        <w:tblPrEx>
          <w:tblCellMar>
            <w:left w:w="108" w:type="dxa"/>
            <w:right w:w="108" w:type="dxa"/>
          </w:tblCellMar>
        </w:tblPrEx>
        <w:trPr>
          <w:trHeight w:val="284"/>
        </w:trPr>
        <w:tc>
          <w:tcPr>
            <w:tcW w:w="3639"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96"/>
          </w:p>
        </w:tc>
        <w:bookmarkStart w:id="97" w:name="Bookmark36"/>
        <w:tc>
          <w:tcPr>
            <w:tcW w:w="14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7"/>
          </w:p>
        </w:tc>
        <w:bookmarkStart w:id="98" w:name="Bookmark37"/>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8"/>
          </w:p>
        </w:tc>
        <w:bookmarkStart w:id="99" w:name="Bookmark38"/>
        <w:tc>
          <w:tcPr>
            <w:tcW w:w="1501" w:type="dxa"/>
            <w:tcBorders>
              <w:top w:val="single" w:sz="6" w:space="0" w:color="000000"/>
              <w:left w:val="single" w:sz="6" w:space="0" w:color="000000"/>
              <w:bottom w:val="single" w:sz="6" w:space="0" w:color="000000"/>
              <w:right w:val="single" w:sz="6"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99"/>
          </w:p>
        </w:tc>
        <w:bookmarkStart w:id="100" w:name="Bookmark39"/>
        <w:tc>
          <w:tcPr>
            <w:tcW w:w="1516" w:type="dxa"/>
            <w:tcBorders>
              <w:top w:val="single" w:sz="6" w:space="0" w:color="000000"/>
              <w:left w:val="single" w:sz="6" w:space="0" w:color="000000"/>
              <w:bottom w:val="single" w:sz="6"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0"/>
          </w:p>
        </w:tc>
      </w:tr>
      <w:bookmarkStart w:id="101" w:name="Bookmark40"/>
      <w:tr w:rsidR="00951C3B" w:rsidRPr="00951C3B" w:rsidTr="007928FF">
        <w:tblPrEx>
          <w:tblCellMar>
            <w:left w:w="108" w:type="dxa"/>
            <w:right w:w="108" w:type="dxa"/>
          </w:tblCellMar>
        </w:tblPrEx>
        <w:trPr>
          <w:trHeight w:val="284"/>
        </w:trPr>
        <w:tc>
          <w:tcPr>
            <w:tcW w:w="3639"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01"/>
          </w:p>
        </w:tc>
        <w:bookmarkStart w:id="102" w:name="Bookmark41"/>
        <w:tc>
          <w:tcPr>
            <w:tcW w:w="14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2"/>
          </w:p>
        </w:tc>
        <w:bookmarkStart w:id="103" w:name="Bookmark42"/>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3"/>
          </w:p>
        </w:tc>
        <w:bookmarkStart w:id="104" w:name="Bookmark43"/>
        <w:tc>
          <w:tcPr>
            <w:tcW w:w="1501" w:type="dxa"/>
            <w:tcBorders>
              <w:top w:val="single" w:sz="6" w:space="0" w:color="000000"/>
              <w:left w:val="single" w:sz="6" w:space="0" w:color="000000"/>
              <w:bottom w:val="single" w:sz="6" w:space="0" w:color="000000"/>
              <w:right w:val="single" w:sz="6"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4"/>
          </w:p>
        </w:tc>
        <w:bookmarkStart w:id="105" w:name="Bookmark44"/>
        <w:tc>
          <w:tcPr>
            <w:tcW w:w="1516" w:type="dxa"/>
            <w:tcBorders>
              <w:top w:val="single" w:sz="6" w:space="0" w:color="000000"/>
              <w:left w:val="single" w:sz="6" w:space="0" w:color="000000"/>
              <w:bottom w:val="single" w:sz="6"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5"/>
          </w:p>
        </w:tc>
      </w:tr>
      <w:bookmarkStart w:id="106" w:name="Bookmark45"/>
      <w:tr w:rsidR="00951C3B" w:rsidRPr="00951C3B" w:rsidTr="007928FF">
        <w:tblPrEx>
          <w:tblCellMar>
            <w:left w:w="108" w:type="dxa"/>
            <w:right w:w="108" w:type="dxa"/>
          </w:tblCellMar>
        </w:tblPrEx>
        <w:trPr>
          <w:trHeight w:val="284"/>
        </w:trPr>
        <w:tc>
          <w:tcPr>
            <w:tcW w:w="3639"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06"/>
          </w:p>
        </w:tc>
        <w:bookmarkStart w:id="107" w:name="Bookmark46"/>
        <w:tc>
          <w:tcPr>
            <w:tcW w:w="14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7"/>
          </w:p>
        </w:tc>
        <w:bookmarkStart w:id="108" w:name="Bookmark47"/>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8"/>
          </w:p>
        </w:tc>
        <w:bookmarkStart w:id="109" w:name="Bookmark48"/>
        <w:tc>
          <w:tcPr>
            <w:tcW w:w="1501" w:type="dxa"/>
            <w:tcBorders>
              <w:top w:val="single" w:sz="6" w:space="0" w:color="000000"/>
              <w:left w:val="single" w:sz="6" w:space="0" w:color="000000"/>
              <w:bottom w:val="single" w:sz="6" w:space="0" w:color="000000"/>
              <w:right w:val="single" w:sz="6"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09"/>
          </w:p>
        </w:tc>
        <w:bookmarkStart w:id="110" w:name="Bookmark49"/>
        <w:tc>
          <w:tcPr>
            <w:tcW w:w="1516" w:type="dxa"/>
            <w:tcBorders>
              <w:top w:val="single" w:sz="6" w:space="0" w:color="000000"/>
              <w:left w:val="single" w:sz="6" w:space="0" w:color="000000"/>
              <w:bottom w:val="single" w:sz="6"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0"/>
          </w:p>
        </w:tc>
      </w:tr>
      <w:bookmarkStart w:id="111" w:name="Bookmark50"/>
      <w:tr w:rsidR="00951C3B" w:rsidRPr="00951C3B" w:rsidTr="007928FF">
        <w:tblPrEx>
          <w:tblCellMar>
            <w:left w:w="108" w:type="dxa"/>
            <w:right w:w="108" w:type="dxa"/>
          </w:tblCellMar>
        </w:tblPrEx>
        <w:trPr>
          <w:trHeight w:val="284"/>
        </w:trPr>
        <w:tc>
          <w:tcPr>
            <w:tcW w:w="3639" w:type="dxa"/>
            <w:tcBorders>
              <w:top w:val="single" w:sz="6" w:space="0" w:color="000000"/>
              <w:left w:val="single" w:sz="2"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11"/>
          </w:p>
        </w:tc>
        <w:bookmarkStart w:id="112" w:name="Bookmark51"/>
        <w:tc>
          <w:tcPr>
            <w:tcW w:w="14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2"/>
          </w:p>
        </w:tc>
        <w:bookmarkStart w:id="113" w:name="Bookmark52"/>
        <w:tc>
          <w:tcPr>
            <w:tcW w:w="14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3"/>
          </w:p>
        </w:tc>
        <w:bookmarkStart w:id="114" w:name="Bookmark53"/>
        <w:tc>
          <w:tcPr>
            <w:tcW w:w="1501" w:type="dxa"/>
            <w:tcBorders>
              <w:top w:val="single" w:sz="6" w:space="0" w:color="000000"/>
              <w:left w:val="single" w:sz="6" w:space="0" w:color="000000"/>
              <w:bottom w:val="single" w:sz="6" w:space="0" w:color="000000"/>
              <w:right w:val="single" w:sz="6"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4"/>
          </w:p>
        </w:tc>
        <w:bookmarkStart w:id="115" w:name="Bookmark54"/>
        <w:tc>
          <w:tcPr>
            <w:tcW w:w="1516" w:type="dxa"/>
            <w:tcBorders>
              <w:top w:val="single" w:sz="6" w:space="0" w:color="000000"/>
              <w:left w:val="single" w:sz="6" w:space="0" w:color="000000"/>
              <w:bottom w:val="single" w:sz="6"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5"/>
          </w:p>
        </w:tc>
      </w:tr>
    </w:tbl>
    <w:p w:rsidR="00951C3B" w:rsidRPr="00951C3B" w:rsidRDefault="00951C3B" w:rsidP="00951C3B">
      <w:pPr>
        <w:suppressAutoHyphens/>
        <w:spacing w:before="0" w:after="160" w:line="252" w:lineRule="auto"/>
        <w:rPr>
          <w:rFonts w:ascii="Calibri" w:eastAsia="Calibri" w:hAnsi="Calibri" w:cs="Calibri"/>
          <w:lang w:eastAsia="zh-CN"/>
        </w:rPr>
      </w:pPr>
    </w:p>
    <w:tbl>
      <w:tblPr>
        <w:tblW w:w="5000" w:type="pct"/>
        <w:tblInd w:w="-91" w:type="dxa"/>
        <w:tblLayout w:type="fixed"/>
        <w:tblCellMar>
          <w:left w:w="28" w:type="dxa"/>
          <w:right w:w="28" w:type="dxa"/>
        </w:tblCellMar>
        <w:tblLook w:val="0000" w:firstRow="0" w:lastRow="0" w:firstColumn="0" w:lastColumn="0" w:noHBand="0" w:noVBand="0"/>
      </w:tblPr>
      <w:tblGrid>
        <w:gridCol w:w="3631"/>
        <w:gridCol w:w="1491"/>
        <w:gridCol w:w="1495"/>
        <w:gridCol w:w="1500"/>
        <w:gridCol w:w="1515"/>
      </w:tblGrid>
      <w:tr w:rsidR="00951C3B" w:rsidRPr="00951C3B" w:rsidTr="007928FF">
        <w:tc>
          <w:tcPr>
            <w:tcW w:w="363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lastRenderedPageBreak/>
              <w:t>Relación de empresas participadas</w:t>
            </w:r>
          </w:p>
        </w:tc>
        <w:tc>
          <w:tcPr>
            <w:tcW w:w="149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 Participación</w:t>
            </w:r>
          </w:p>
        </w:tc>
        <w:tc>
          <w:tcPr>
            <w:tcW w:w="149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Plantilla</w:t>
            </w:r>
          </w:p>
        </w:tc>
        <w:tc>
          <w:tcPr>
            <w:tcW w:w="1501"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Nacionalidad</w:t>
            </w:r>
          </w:p>
        </w:tc>
        <w:tc>
          <w:tcPr>
            <w:tcW w:w="151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Pyme (si / no)</w:t>
            </w:r>
          </w:p>
        </w:tc>
      </w:tr>
      <w:bookmarkStart w:id="116" w:name="Bookmark55"/>
      <w:tr w:rsidR="00951C3B" w:rsidRPr="00951C3B" w:rsidTr="007928FF">
        <w:tblPrEx>
          <w:tblCellMar>
            <w:left w:w="108" w:type="dxa"/>
            <w:right w:w="108" w:type="dxa"/>
          </w:tblCellMar>
        </w:tblPrEx>
        <w:trPr>
          <w:trHeight w:val="284"/>
        </w:trPr>
        <w:tc>
          <w:tcPr>
            <w:tcW w:w="36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16"/>
          </w:p>
        </w:tc>
        <w:bookmarkStart w:id="117" w:name="Bookmark56"/>
        <w:tc>
          <w:tcPr>
            <w:tcW w:w="14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7"/>
          </w:p>
        </w:tc>
        <w:bookmarkStart w:id="118" w:name="Bookmark57"/>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8"/>
          </w:p>
        </w:tc>
        <w:bookmarkStart w:id="119" w:name="Bookmark58"/>
        <w:tc>
          <w:tcPr>
            <w:tcW w:w="150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19"/>
          </w:p>
        </w:tc>
        <w:bookmarkStart w:id="120" w:name="Bookmark59"/>
        <w:tc>
          <w:tcPr>
            <w:tcW w:w="15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0"/>
          </w:p>
        </w:tc>
      </w:tr>
      <w:bookmarkStart w:id="121" w:name="Bookmark60"/>
      <w:tr w:rsidR="00951C3B" w:rsidRPr="00951C3B" w:rsidTr="007928FF">
        <w:tblPrEx>
          <w:tblCellMar>
            <w:left w:w="108" w:type="dxa"/>
            <w:right w:w="108" w:type="dxa"/>
          </w:tblCellMar>
        </w:tblPrEx>
        <w:trPr>
          <w:trHeight w:val="284"/>
        </w:trPr>
        <w:tc>
          <w:tcPr>
            <w:tcW w:w="36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21"/>
          </w:p>
        </w:tc>
        <w:bookmarkStart w:id="122" w:name="Bookmark61"/>
        <w:tc>
          <w:tcPr>
            <w:tcW w:w="14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2"/>
          </w:p>
        </w:tc>
        <w:bookmarkStart w:id="123" w:name="Bookmark62"/>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3"/>
          </w:p>
        </w:tc>
        <w:bookmarkStart w:id="124" w:name="Bookmark63"/>
        <w:tc>
          <w:tcPr>
            <w:tcW w:w="1501" w:type="dxa"/>
            <w:tcBorders>
              <w:top w:val="single" w:sz="2" w:space="0" w:color="000000"/>
              <w:left w:val="single" w:sz="2" w:space="0" w:color="000000"/>
              <w:bottom w:val="single" w:sz="2" w:space="0" w:color="000000"/>
              <w:right w:val="single" w:sz="2"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4"/>
          </w:p>
        </w:tc>
        <w:bookmarkStart w:id="125" w:name="Bookmark64"/>
        <w:tc>
          <w:tcPr>
            <w:tcW w:w="15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5"/>
          </w:p>
        </w:tc>
      </w:tr>
      <w:bookmarkStart w:id="126" w:name="Bookmark65"/>
      <w:tr w:rsidR="00951C3B" w:rsidRPr="00951C3B" w:rsidTr="007928FF">
        <w:tblPrEx>
          <w:tblCellMar>
            <w:left w:w="108" w:type="dxa"/>
            <w:right w:w="108" w:type="dxa"/>
          </w:tblCellMar>
        </w:tblPrEx>
        <w:trPr>
          <w:trHeight w:val="284"/>
        </w:trPr>
        <w:tc>
          <w:tcPr>
            <w:tcW w:w="36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26"/>
          </w:p>
        </w:tc>
        <w:bookmarkStart w:id="127" w:name="Bookmark66"/>
        <w:tc>
          <w:tcPr>
            <w:tcW w:w="14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7"/>
          </w:p>
        </w:tc>
        <w:bookmarkStart w:id="128" w:name="Bookmark67"/>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8"/>
          </w:p>
        </w:tc>
        <w:bookmarkStart w:id="129" w:name="Bookmark68"/>
        <w:tc>
          <w:tcPr>
            <w:tcW w:w="1501" w:type="dxa"/>
            <w:tcBorders>
              <w:top w:val="single" w:sz="2" w:space="0" w:color="000000"/>
              <w:left w:val="single" w:sz="2" w:space="0" w:color="000000"/>
              <w:bottom w:val="single" w:sz="2" w:space="0" w:color="000000"/>
              <w:right w:val="single" w:sz="2"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29"/>
          </w:p>
        </w:tc>
        <w:bookmarkStart w:id="130" w:name="Bookmark69"/>
        <w:tc>
          <w:tcPr>
            <w:tcW w:w="15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0"/>
          </w:p>
        </w:tc>
      </w:tr>
      <w:bookmarkStart w:id="131" w:name="Bookmark70"/>
      <w:tr w:rsidR="00951C3B" w:rsidRPr="00951C3B" w:rsidTr="007928FF">
        <w:tblPrEx>
          <w:tblCellMar>
            <w:left w:w="108" w:type="dxa"/>
            <w:right w:w="108" w:type="dxa"/>
          </w:tblCellMar>
        </w:tblPrEx>
        <w:trPr>
          <w:trHeight w:val="284"/>
        </w:trPr>
        <w:tc>
          <w:tcPr>
            <w:tcW w:w="36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31"/>
          </w:p>
        </w:tc>
        <w:bookmarkStart w:id="132" w:name="Bookmark71"/>
        <w:tc>
          <w:tcPr>
            <w:tcW w:w="14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2"/>
          </w:p>
        </w:tc>
        <w:bookmarkStart w:id="133" w:name="Bookmark72"/>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3"/>
          </w:p>
        </w:tc>
        <w:bookmarkStart w:id="134" w:name="Bookmark73"/>
        <w:tc>
          <w:tcPr>
            <w:tcW w:w="1501" w:type="dxa"/>
            <w:tcBorders>
              <w:top w:val="single" w:sz="2" w:space="0" w:color="000000"/>
              <w:left w:val="single" w:sz="2" w:space="0" w:color="000000"/>
              <w:bottom w:val="single" w:sz="2" w:space="0" w:color="000000"/>
              <w:right w:val="single" w:sz="2"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4"/>
          </w:p>
        </w:tc>
        <w:bookmarkStart w:id="135" w:name="Bookmark74"/>
        <w:tc>
          <w:tcPr>
            <w:tcW w:w="15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5"/>
          </w:p>
        </w:tc>
      </w:tr>
      <w:bookmarkStart w:id="136" w:name="Bookmark75"/>
      <w:tr w:rsidR="00951C3B" w:rsidRPr="00951C3B" w:rsidTr="007928FF">
        <w:tblPrEx>
          <w:tblCellMar>
            <w:left w:w="108" w:type="dxa"/>
            <w:right w:w="108" w:type="dxa"/>
          </w:tblCellMar>
        </w:tblPrEx>
        <w:trPr>
          <w:trHeight w:val="284"/>
        </w:trPr>
        <w:tc>
          <w:tcPr>
            <w:tcW w:w="36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36"/>
          </w:p>
        </w:tc>
        <w:bookmarkStart w:id="137" w:name="Bookmark76"/>
        <w:tc>
          <w:tcPr>
            <w:tcW w:w="14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7"/>
          </w:p>
        </w:tc>
        <w:bookmarkStart w:id="138" w:name="Bookmark77"/>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type w:val="number"/>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8"/>
          </w:p>
        </w:tc>
        <w:bookmarkStart w:id="139" w:name="Bookmark78"/>
        <w:tc>
          <w:tcPr>
            <w:tcW w:w="1501" w:type="dxa"/>
            <w:tcBorders>
              <w:top w:val="single" w:sz="2" w:space="0" w:color="000000"/>
              <w:left w:val="single" w:sz="2" w:space="0" w:color="000000"/>
              <w:bottom w:val="single" w:sz="2" w:space="0" w:color="000000"/>
              <w:right w:val="single" w:sz="2" w:space="0" w:color="000000"/>
            </w:tcBorders>
            <w:shd w:val="clear" w:color="auto" w:fill="FFFFFF"/>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39"/>
          </w:p>
        </w:tc>
        <w:bookmarkStart w:id="140" w:name="Bookmark79"/>
        <w:tc>
          <w:tcPr>
            <w:tcW w:w="15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0"/>
          </w:p>
        </w:tc>
      </w:tr>
    </w:tbl>
    <w:p w:rsidR="00951C3B" w:rsidRPr="00951C3B" w:rsidRDefault="00951C3B" w:rsidP="00951C3B">
      <w:pPr>
        <w:suppressAutoHyphens/>
        <w:spacing w:before="0" w:after="0" w:line="360" w:lineRule="auto"/>
        <w:jc w:val="both"/>
        <w:rPr>
          <w:rFonts w:ascii="Calibri" w:eastAsia="Times New Roman" w:hAnsi="Calibri" w:cs="Calibri"/>
          <w:sz w:val="20"/>
          <w:szCs w:val="20"/>
          <w:lang w:val="es-ES_tradnl" w:eastAsia="es-ES"/>
        </w:rPr>
      </w:pPr>
    </w:p>
    <w:tbl>
      <w:tblPr>
        <w:tblW w:w="0" w:type="auto"/>
        <w:tblInd w:w="-11" w:type="dxa"/>
        <w:tblLayout w:type="fixed"/>
        <w:tblLook w:val="0000" w:firstRow="0" w:lastRow="0" w:firstColumn="0" w:lastColumn="0" w:noHBand="0" w:noVBand="0"/>
      </w:tblPr>
      <w:tblGrid>
        <w:gridCol w:w="6376"/>
        <w:gridCol w:w="1703"/>
        <w:gridCol w:w="1729"/>
      </w:tblGrid>
      <w:tr w:rsidR="00951C3B" w:rsidRPr="00951C3B" w:rsidTr="007928FF">
        <w:tc>
          <w:tcPr>
            <w:tcW w:w="6376"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both"/>
              <w:rPr>
                <w:rFonts w:ascii="Calibri" w:eastAsia="Calibri" w:hAnsi="Calibri" w:cs="Calibri"/>
                <w:sz w:val="20"/>
                <w:szCs w:val="20"/>
                <w:lang w:eastAsia="zh-CN"/>
              </w:rPr>
            </w:pPr>
            <w:r w:rsidRPr="00951C3B">
              <w:rPr>
                <w:rFonts w:ascii="Calibri" w:eastAsia="Times New Roman" w:hAnsi="Calibri" w:cs="Calibri"/>
                <w:b/>
                <w:sz w:val="20"/>
                <w:szCs w:val="20"/>
                <w:lang w:eastAsia="es-ES"/>
              </w:rPr>
              <w:t>Principales productos/líneas de producción</w:t>
            </w:r>
          </w:p>
        </w:tc>
        <w:tc>
          <w:tcPr>
            <w:tcW w:w="170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 Ventas</w:t>
            </w:r>
          </w:p>
        </w:tc>
        <w:tc>
          <w:tcPr>
            <w:tcW w:w="1729"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951C3B" w:rsidRPr="00951C3B" w:rsidRDefault="00951C3B" w:rsidP="00951C3B">
            <w:pPr>
              <w:widowControl w:val="0"/>
              <w:suppressAutoHyphens/>
              <w:spacing w:before="20" w:after="2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 Exportación</w:t>
            </w:r>
          </w:p>
        </w:tc>
      </w:tr>
      <w:bookmarkStart w:id="141" w:name="Bookmark80"/>
      <w:tr w:rsidR="00951C3B" w:rsidRPr="00951C3B" w:rsidTr="007928FF">
        <w:tc>
          <w:tcPr>
            <w:tcW w:w="6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41"/>
          </w:p>
        </w:tc>
        <w:bookmarkStart w:id="142" w:name="Bookmark81"/>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2"/>
          </w:p>
        </w:tc>
        <w:bookmarkStart w:id="143" w:name="Bookmark82"/>
        <w:tc>
          <w:tcPr>
            <w:tcW w:w="1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3"/>
          </w:p>
        </w:tc>
      </w:tr>
      <w:bookmarkStart w:id="144" w:name="Bookmark83"/>
      <w:tr w:rsidR="00951C3B" w:rsidRPr="00951C3B" w:rsidTr="007928FF">
        <w:tc>
          <w:tcPr>
            <w:tcW w:w="6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44"/>
          </w:p>
        </w:tc>
        <w:bookmarkStart w:id="145" w:name="Bookmark84"/>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5"/>
          </w:p>
        </w:tc>
        <w:bookmarkStart w:id="146" w:name="Bookmark85"/>
        <w:tc>
          <w:tcPr>
            <w:tcW w:w="1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6"/>
          </w:p>
        </w:tc>
      </w:tr>
      <w:bookmarkStart w:id="147" w:name="Bookmark86"/>
      <w:tr w:rsidR="00951C3B" w:rsidRPr="00951C3B" w:rsidTr="007928FF">
        <w:tc>
          <w:tcPr>
            <w:tcW w:w="6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47"/>
          </w:p>
        </w:tc>
        <w:bookmarkStart w:id="148" w:name="Bookmark87"/>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8"/>
          </w:p>
        </w:tc>
        <w:bookmarkStart w:id="149" w:name="Bookmark88"/>
        <w:tc>
          <w:tcPr>
            <w:tcW w:w="1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49"/>
          </w:p>
        </w:tc>
      </w:tr>
      <w:bookmarkStart w:id="150" w:name="Bookmark89"/>
      <w:tr w:rsidR="00951C3B" w:rsidRPr="00951C3B" w:rsidTr="007928FF">
        <w:tc>
          <w:tcPr>
            <w:tcW w:w="6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50"/>
          </w:p>
        </w:tc>
        <w:bookmarkStart w:id="151" w:name="Bookmark90"/>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51"/>
          </w:p>
        </w:tc>
        <w:bookmarkStart w:id="152" w:name="Bookmark91"/>
        <w:tc>
          <w:tcPr>
            <w:tcW w:w="1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52"/>
          </w:p>
        </w:tc>
      </w:tr>
      <w:bookmarkStart w:id="153" w:name="Bookmark92"/>
      <w:tr w:rsidR="00951C3B" w:rsidRPr="00951C3B" w:rsidTr="007928FF">
        <w:tc>
          <w:tcPr>
            <w:tcW w:w="63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53"/>
          </w:p>
        </w:tc>
        <w:bookmarkStart w:id="154" w:name="Bookmark93"/>
        <w:tc>
          <w:tcPr>
            <w:tcW w:w="17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54"/>
          </w:p>
        </w:tc>
        <w:bookmarkStart w:id="155" w:name="Bookmark94"/>
        <w:tc>
          <w:tcPr>
            <w:tcW w:w="172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55"/>
          </w:p>
        </w:tc>
      </w:tr>
    </w:tbl>
    <w:p w:rsidR="00951C3B" w:rsidRPr="00951C3B" w:rsidRDefault="00951C3B" w:rsidP="00951C3B">
      <w:pPr>
        <w:suppressAutoHyphens/>
        <w:spacing w:before="0" w:after="0" w:line="360" w:lineRule="auto"/>
        <w:jc w:val="both"/>
        <w:rPr>
          <w:rFonts w:ascii="Calibri" w:eastAsia="Times New Roman" w:hAnsi="Calibri" w:cs="Calibri"/>
          <w:sz w:val="20"/>
          <w:szCs w:val="20"/>
          <w:lang w:val="es-ES_tradnl" w:eastAsia="es-ES"/>
        </w:rPr>
      </w:pPr>
    </w:p>
    <w:tbl>
      <w:tblPr>
        <w:tblW w:w="0" w:type="auto"/>
        <w:tblInd w:w="-112" w:type="dxa"/>
        <w:tblLayout w:type="fixed"/>
        <w:tblLook w:val="0000" w:firstRow="0" w:lastRow="0" w:firstColumn="0" w:lastColumn="0" w:noHBand="0" w:noVBand="0"/>
      </w:tblPr>
      <w:tblGrid>
        <w:gridCol w:w="9961"/>
      </w:tblGrid>
      <w:tr w:rsidR="00951C3B" w:rsidRPr="00951C3B" w:rsidTr="007928FF">
        <w:tc>
          <w:tcPr>
            <w:tcW w:w="9961"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35"/>
              <w:rPr>
                <w:rFonts w:ascii="Calibri" w:eastAsia="Calibri" w:hAnsi="Calibri" w:cs="Calibri"/>
                <w:sz w:val="20"/>
                <w:szCs w:val="20"/>
                <w:lang w:eastAsia="zh-CN"/>
              </w:rPr>
            </w:pPr>
            <w:r w:rsidRPr="00951C3B">
              <w:rPr>
                <w:rFonts w:ascii="Calibri" w:eastAsia="Times New Roman" w:hAnsi="Calibri" w:cs="Calibri"/>
                <w:b/>
                <w:sz w:val="20"/>
                <w:szCs w:val="20"/>
                <w:lang w:eastAsia="es-ES"/>
              </w:rPr>
              <w:t>Descripción de la Red Comercial, con referencia expresa al ámbito territorial en que opera: local, regional, nacional y/o internacional</w:t>
            </w:r>
          </w:p>
        </w:tc>
      </w:tr>
      <w:bookmarkStart w:id="156" w:name="Bookmark95"/>
      <w:tr w:rsidR="00951C3B" w:rsidRPr="00951C3B" w:rsidTr="007928FF">
        <w:trPr>
          <w:trHeight w:val="1663"/>
        </w:trPr>
        <w:tc>
          <w:tcPr>
            <w:tcW w:w="9961"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0" w:after="0" w:line="240" w:lineRule="auto"/>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maxLength w:val="90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sz w:val="20"/>
                <w:szCs w:val="20"/>
                <w:lang w:eastAsia="es-ES"/>
              </w:rPr>
              <w:fldChar w:fldCharType="end"/>
            </w:r>
            <w:bookmarkEnd w:id="156"/>
          </w:p>
        </w:tc>
      </w:tr>
    </w:tbl>
    <w:p w:rsidR="00951C3B" w:rsidRPr="00951C3B" w:rsidRDefault="00951C3B" w:rsidP="00951C3B">
      <w:pPr>
        <w:numPr>
          <w:ilvl w:val="0"/>
          <w:numId w:val="13"/>
        </w:numPr>
        <w:pBdr>
          <w:top w:val="single" w:sz="4" w:space="1" w:color="000000"/>
          <w:left w:val="single" w:sz="4" w:space="4" w:color="000000"/>
          <w:bottom w:val="single" w:sz="4" w:space="1" w:color="000000"/>
          <w:right w:val="single" w:sz="4" w:space="4" w:color="000000"/>
        </w:pBdr>
        <w:shd w:val="clear" w:color="auto" w:fill="BB57FF"/>
        <w:suppressAutoHyphens/>
        <w:spacing w:before="240" w:after="160" w:line="240" w:lineRule="auto"/>
        <w:ind w:left="284"/>
        <w:jc w:val="both"/>
        <w:rPr>
          <w:rFonts w:ascii="Calibri" w:eastAsia="Calibri" w:hAnsi="Calibri" w:cs="Calibri"/>
          <w:b/>
          <w:sz w:val="20"/>
          <w:szCs w:val="20"/>
          <w:lang w:eastAsia="zh-CN"/>
        </w:rPr>
      </w:pPr>
      <w:r w:rsidRPr="00951C3B">
        <w:rPr>
          <w:rFonts w:ascii="Calibri" w:eastAsia="Calibri" w:hAnsi="Calibri" w:cs="Calibri"/>
          <w:b/>
          <w:sz w:val="20"/>
          <w:szCs w:val="20"/>
          <w:lang w:eastAsia="zh-CN"/>
        </w:rPr>
        <w:t>FASES EN LAS QUE SOLICITA PARTICIPACIÓN</w:t>
      </w:r>
    </w:p>
    <w:bookmarkStart w:id="157" w:name="__Fieldmark__5540_1317741463"/>
    <w:p w:rsidR="00951C3B" w:rsidRPr="00951C3B" w:rsidRDefault="00951C3B" w:rsidP="00951C3B">
      <w:pPr>
        <w:suppressAutoHyphens/>
        <w:spacing w:line="300" w:lineRule="exact"/>
        <w:ind w:left="437"/>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bookmarkStart w:id="158" w:name="__Fieldmark__4307_3869070013"/>
      <w:bookmarkStart w:id="159" w:name="__Fieldmark__4879_3830575814"/>
      <w:bookmarkEnd w:id="157"/>
      <w:bookmarkEnd w:id="158"/>
      <w:bookmarkEnd w:id="159"/>
      <w:r w:rsidRPr="00951C3B">
        <w:rPr>
          <w:rFonts w:ascii="Calibri" w:eastAsia="Calibri" w:hAnsi="Calibri" w:cs="Calibri"/>
          <w:b/>
          <w:bCs/>
          <w:sz w:val="20"/>
          <w:szCs w:val="20"/>
          <w:lang w:eastAsia="zh-CN"/>
        </w:rPr>
        <w:t xml:space="preserve"> Fase de validación</w:t>
      </w:r>
    </w:p>
    <w:p w:rsidR="00951C3B" w:rsidRPr="00951C3B" w:rsidRDefault="00951C3B" w:rsidP="00951C3B">
      <w:pPr>
        <w:suppressAutoHyphens/>
        <w:spacing w:before="60" w:after="60" w:line="240" w:lineRule="auto"/>
        <w:ind w:left="-8"/>
        <w:jc w:val="both"/>
        <w:rPr>
          <w:rFonts w:ascii="Calibri" w:eastAsia="Times New Roman" w:hAnsi="Calibri" w:cs="Calibri"/>
          <w:b/>
          <w:sz w:val="20"/>
          <w:szCs w:val="20"/>
          <w:lang w:eastAsia="es-ES"/>
        </w:rPr>
      </w:pPr>
    </w:p>
    <w:p w:rsidR="00951C3B" w:rsidRPr="00951C3B" w:rsidRDefault="00951C3B" w:rsidP="00951C3B">
      <w:pPr>
        <w:suppressAutoHyphens/>
        <w:spacing w:before="100" w:after="100"/>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sz w:val="20"/>
          <w:szCs w:val="20"/>
          <w:lang w:eastAsia="zh-CN"/>
        </w:rPr>
      </w:pPr>
      <w:r w:rsidRPr="00951C3B">
        <w:rPr>
          <w:rFonts w:ascii="Calibri" w:eastAsia="Times New Roman" w:hAnsi="Calibri" w:cs="Calibri"/>
          <w:bCs/>
          <w:kern w:val="2"/>
          <w:sz w:val="20"/>
          <w:szCs w:val="20"/>
          <w:lang w:eastAsia="es-ES"/>
        </w:rPr>
        <w:t>Firma del solicitante</w:t>
      </w: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keepNext/>
        <w:pageBreakBefore/>
        <w:shd w:val="clear" w:color="auto" w:fill="FFFFFF"/>
        <w:suppressAutoHyphens/>
        <w:spacing w:before="0" w:after="160" w:line="252" w:lineRule="auto"/>
        <w:ind w:left="720"/>
        <w:contextualSpacing/>
        <w:jc w:val="center"/>
        <w:rPr>
          <w:rFonts w:ascii="Calibri" w:eastAsia="Calibri" w:hAnsi="Calibri" w:cs="Calibri"/>
          <w:lang w:eastAsia="zh-CN"/>
        </w:rPr>
      </w:pPr>
      <w:r w:rsidRPr="00951C3B">
        <w:rPr>
          <w:rFonts w:ascii="Calibri" w:eastAsia="Calibri" w:hAnsi="Calibri" w:cs="Calibri"/>
          <w:b/>
          <w:sz w:val="28"/>
          <w:szCs w:val="28"/>
          <w:lang w:eastAsia="zh-CN"/>
        </w:rPr>
        <w:lastRenderedPageBreak/>
        <w:t xml:space="preserve">2. DECLARACIÓN RESPONSABLE </w:t>
      </w:r>
    </w:p>
    <w:tbl>
      <w:tblPr>
        <w:tblW w:w="0" w:type="auto"/>
        <w:tblInd w:w="-88" w:type="dxa"/>
        <w:tblLayout w:type="fixed"/>
        <w:tblLook w:val="0000" w:firstRow="0" w:lastRow="0" w:firstColumn="0" w:lastColumn="0" w:noHBand="0" w:noVBand="0"/>
      </w:tblPr>
      <w:tblGrid>
        <w:gridCol w:w="7910"/>
        <w:gridCol w:w="2077"/>
      </w:tblGrid>
      <w:tr w:rsidR="00951C3B" w:rsidRPr="00951C3B" w:rsidTr="007928FF">
        <w:tc>
          <w:tcPr>
            <w:tcW w:w="7910"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Times New Roman" w:hAnsi="Calibri" w:cs="Calibri"/>
                <w:sz w:val="20"/>
                <w:szCs w:val="20"/>
                <w:lang w:eastAsia="es-ES"/>
              </w:rPr>
              <w:t>Don/Doña</w:t>
            </w:r>
          </w:p>
        </w:tc>
        <w:tc>
          <w:tcPr>
            <w:tcW w:w="2077"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Times New Roman" w:hAnsi="Calibri" w:cs="Calibri"/>
                <w:sz w:val="20"/>
                <w:szCs w:val="20"/>
                <w:lang w:eastAsia="es-ES"/>
              </w:rPr>
              <w:t>DNI</w:t>
            </w:r>
          </w:p>
        </w:tc>
      </w:tr>
      <w:bookmarkStart w:id="160" w:name="Unnamed40"/>
      <w:tr w:rsidR="00951C3B" w:rsidRPr="00951C3B" w:rsidTr="007928FF">
        <w:tc>
          <w:tcPr>
            <w:tcW w:w="79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60"/>
          </w:p>
        </w:tc>
        <w:bookmarkStart w:id="161" w:name="Unnamed41"/>
        <w:tc>
          <w:tcPr>
            <w:tcW w:w="2077"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maxLength w:val="9"/>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61"/>
          </w:p>
        </w:tc>
      </w:tr>
      <w:tr w:rsidR="00951C3B" w:rsidRPr="00951C3B" w:rsidTr="007928FF">
        <w:tc>
          <w:tcPr>
            <w:tcW w:w="7910"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Times New Roman" w:hAnsi="Calibri" w:cs="Calibri"/>
                <w:sz w:val="20"/>
                <w:szCs w:val="20"/>
                <w:lang w:eastAsia="es-ES"/>
              </w:rPr>
              <w:t>en nombre y representación de</w:t>
            </w:r>
          </w:p>
        </w:tc>
        <w:tc>
          <w:tcPr>
            <w:tcW w:w="2077"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Times New Roman" w:hAnsi="Calibri" w:cs="Calibri"/>
                <w:sz w:val="20"/>
                <w:szCs w:val="20"/>
                <w:lang w:eastAsia="es-ES"/>
              </w:rPr>
              <w:t>NIF</w:t>
            </w:r>
          </w:p>
        </w:tc>
      </w:tr>
      <w:bookmarkStart w:id="162" w:name="Unnamed42"/>
      <w:tr w:rsidR="00951C3B" w:rsidRPr="00951C3B" w:rsidTr="007928FF">
        <w:tc>
          <w:tcPr>
            <w:tcW w:w="79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62"/>
          </w:p>
        </w:tc>
        <w:bookmarkStart w:id="163" w:name="Unnamed43"/>
        <w:tc>
          <w:tcPr>
            <w:tcW w:w="2077"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maxLength w:val="9"/>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63"/>
          </w:p>
        </w:tc>
      </w:tr>
      <w:tr w:rsidR="00951C3B" w:rsidRPr="00951C3B" w:rsidTr="007928FF">
        <w:tc>
          <w:tcPr>
            <w:tcW w:w="9987" w:type="dxa"/>
            <w:gridSpan w:val="2"/>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60" w:after="60"/>
              <w:jc w:val="both"/>
              <w:rPr>
                <w:rFonts w:ascii="Calibri" w:eastAsia="Calibri" w:hAnsi="Calibri" w:cs="Calibri"/>
                <w:sz w:val="20"/>
                <w:szCs w:val="20"/>
                <w:lang w:eastAsia="zh-CN"/>
              </w:rPr>
            </w:pPr>
            <w:r w:rsidRPr="00951C3B">
              <w:rPr>
                <w:rFonts w:ascii="Calibri" w:eastAsia="Times New Roman" w:hAnsi="Calibri" w:cs="Calibri"/>
                <w:sz w:val="20"/>
                <w:szCs w:val="20"/>
                <w:lang w:eastAsia="es-ES"/>
              </w:rPr>
              <w:t xml:space="preserve">en relación con la </w:t>
            </w:r>
            <w:r w:rsidRPr="00951C3B">
              <w:rPr>
                <w:rFonts w:ascii="Calibri" w:eastAsia="Times New Roman" w:hAnsi="Calibri" w:cs="Calibri"/>
                <w:b/>
                <w:sz w:val="20"/>
                <w:szCs w:val="20"/>
                <w:u w:val="single"/>
                <w:lang w:eastAsia="es-ES"/>
              </w:rPr>
              <w:t>EJECUCIÓN</w:t>
            </w:r>
            <w:r w:rsidRPr="00951C3B">
              <w:rPr>
                <w:rFonts w:ascii="Calibri" w:eastAsia="Times New Roman" w:hAnsi="Calibri" w:cs="Calibri"/>
                <w:sz w:val="20"/>
                <w:szCs w:val="20"/>
                <w:lang w:eastAsia="es-ES"/>
              </w:rPr>
              <w:t xml:space="preserve"> el proyecto presentado a la convocatoria de Incentivos Impulsa- Subvenciones al Emprendimiento, Innovación y Crecimiento Empresarial</w:t>
            </w:r>
          </w:p>
        </w:tc>
      </w:tr>
      <w:bookmarkStart w:id="164" w:name="Unnamed44"/>
      <w:tr w:rsidR="00951C3B" w:rsidRPr="00951C3B" w:rsidTr="007928FF">
        <w:tc>
          <w:tcPr>
            <w:tcW w:w="9987"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60" w:after="60"/>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textInput/>
                </w:ffData>
              </w:fldChar>
            </w:r>
            <w:r w:rsidRPr="00951C3B">
              <w:rPr>
                <w:rFonts w:ascii="Calibri" w:eastAsia="Calibri" w:hAnsi="Calibri" w:cs="Calibri"/>
                <w:sz w:val="20"/>
                <w:szCs w:val="20"/>
                <w:lang w:eastAsia="zh-CN"/>
              </w:rPr>
              <w:instrText xml:space="preserve"> FORMTEXT </w:instrText>
            </w:r>
            <w:r w:rsidRPr="00951C3B">
              <w:rPr>
                <w:rFonts w:ascii="Calibri" w:eastAsia="Calibri" w:hAnsi="Calibri" w:cs="Calibri"/>
                <w:sz w:val="20"/>
                <w:szCs w:val="20"/>
                <w:lang w:eastAsia="zh-CN"/>
              </w:rPr>
            </w:r>
            <w:r w:rsidRPr="00951C3B">
              <w:rPr>
                <w:rFonts w:ascii="Calibri" w:eastAsia="Calibri" w:hAnsi="Calibri" w:cs="Calibri"/>
                <w:sz w:val="20"/>
                <w:szCs w:val="20"/>
                <w:lang w:eastAsia="zh-CN"/>
              </w:rPr>
              <w:fldChar w:fldCharType="separate"/>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Calibri" w:hAnsi="Calibri" w:cs="Calibri"/>
                <w:noProof/>
                <w:sz w:val="20"/>
                <w:szCs w:val="20"/>
                <w:lang w:eastAsia="zh-CN"/>
              </w:rPr>
              <w:t> </w:t>
            </w:r>
            <w:r w:rsidRPr="00951C3B">
              <w:rPr>
                <w:rFonts w:ascii="Calibri" w:eastAsia="Times New Roman" w:hAnsi="Calibri" w:cs="Calibri"/>
                <w:b/>
                <w:sz w:val="20"/>
                <w:szCs w:val="20"/>
                <w:lang w:eastAsia="es-ES"/>
              </w:rPr>
              <w:fldChar w:fldCharType="end"/>
            </w:r>
            <w:bookmarkEnd w:id="164"/>
          </w:p>
        </w:tc>
      </w:tr>
    </w:tbl>
    <w:p w:rsidR="00951C3B" w:rsidRPr="00951C3B" w:rsidRDefault="00951C3B" w:rsidP="00951C3B">
      <w:pPr>
        <w:suppressAutoHyphens/>
        <w:spacing w:before="360" w:line="240" w:lineRule="auto"/>
        <w:jc w:val="center"/>
        <w:rPr>
          <w:rFonts w:ascii="Calibri" w:eastAsia="Times New Roman" w:hAnsi="Calibri" w:cs="Calibri"/>
          <w:b/>
          <w:szCs w:val="20"/>
          <w:lang w:eastAsia="es-ES"/>
        </w:rPr>
      </w:pPr>
      <w:r w:rsidRPr="00951C3B">
        <w:rPr>
          <w:rFonts w:ascii="Calibri" w:eastAsia="Times New Roman" w:hAnsi="Calibri" w:cs="Calibri"/>
          <w:b/>
          <w:szCs w:val="20"/>
          <w:lang w:eastAsia="es-ES"/>
        </w:rPr>
        <w:t>DECLARA:</w:t>
      </w:r>
    </w:p>
    <w:p w:rsidR="00951C3B" w:rsidRPr="00951C3B" w:rsidRDefault="00951C3B" w:rsidP="00951C3B">
      <w:pPr>
        <w:numPr>
          <w:ilvl w:val="0"/>
          <w:numId w:val="7"/>
        </w:numPr>
        <w:shd w:val="clear" w:color="auto" w:fill="BB57FF"/>
        <w:suppressAutoHyphens/>
        <w:spacing w:before="240" w:after="160" w:line="252" w:lineRule="auto"/>
        <w:ind w:left="425" w:hanging="357"/>
        <w:jc w:val="both"/>
        <w:rPr>
          <w:rFonts w:ascii="Calibri" w:eastAsia="Calibri" w:hAnsi="Calibri" w:cs="Calibri"/>
          <w:b/>
          <w:szCs w:val="28"/>
          <w:lang w:eastAsia="zh-CN"/>
        </w:rPr>
      </w:pPr>
      <w:r w:rsidRPr="00951C3B">
        <w:rPr>
          <w:rFonts w:ascii="Calibri" w:eastAsia="Calibri" w:hAnsi="Calibri" w:cs="Calibri"/>
          <w:b/>
          <w:szCs w:val="28"/>
          <w:lang w:eastAsia="zh-CN"/>
        </w:rPr>
        <w:t>CUMPLIMIENTO DE LOS REQUISITOS PARA OBTENER LA CONDICIÓN DE BENEFICIARIO</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sz w:val="20"/>
          <w:szCs w:val="20"/>
          <w:lang w:eastAsia="zh-CN"/>
        </w:rPr>
        <w:t>Que solicita una subvención para su proyecto en el marco de la convocatoria de Incentivos Impulsa- Subvenciones al Emprendimiento, Innovación y Crecimiento Empresarial</w:t>
      </w:r>
      <w:r w:rsidRPr="00951C3B">
        <w:rPr>
          <w:rFonts w:ascii="Calibri" w:eastAsia="Times New Roman" w:hAnsi="Calibri" w:cs="Calibri"/>
          <w:sz w:val="20"/>
          <w:szCs w:val="20"/>
          <w:lang w:eastAsia="es-ES"/>
        </w:rPr>
        <w:t>.</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sz w:val="20"/>
          <w:szCs w:val="20"/>
          <w:lang w:eastAsia="zh-CN"/>
        </w:rPr>
        <w:t>Que ha presentado toda la documentación indicada en la presente convocatoria</w:t>
      </w:r>
      <w:r w:rsidRPr="00951C3B">
        <w:rPr>
          <w:rFonts w:ascii="Calibri" w:eastAsia="Times New Roman" w:hAnsi="Calibri" w:cs="Calibri"/>
          <w:sz w:val="20"/>
          <w:szCs w:val="20"/>
          <w:lang w:val="es-ES_tradnl" w:eastAsia="es-ES"/>
        </w:rPr>
        <w:t xml:space="preserve"> y la convocatoria</w:t>
      </w:r>
      <w:r w:rsidRPr="00951C3B">
        <w:rPr>
          <w:rFonts w:ascii="Calibri" w:eastAsia="Calibri" w:hAnsi="Calibri" w:cs="Calibri"/>
          <w:sz w:val="20"/>
          <w:szCs w:val="20"/>
          <w:lang w:eastAsia="zh-CN"/>
        </w:rPr>
        <w:t xml:space="preserve">.  </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sz w:val="20"/>
          <w:szCs w:val="20"/>
          <w:lang w:eastAsia="zh-CN"/>
        </w:rPr>
        <w:t>Que son ciertos y completos todos los datos de la presente solicitud y que se han tenido en cuenta los criterios establecidos por la convocatoria de subvenciones.</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sz w:val="20"/>
          <w:szCs w:val="20"/>
          <w:lang w:eastAsia="zh-CN"/>
        </w:rPr>
        <w:t xml:space="preserve">Que se halla al corriente en el cumplimiento de sus obligaciones tributarias y con la Seguridad Social y no es deudor de la Hacienda Pública del Principado de Asturias ni del Ayuntamiento de Gijón por deudas vencidas, líquidas y exigidas, y ha presentado la documentación que así lo acredita. </w:t>
      </w:r>
      <w:r w:rsidRPr="00951C3B">
        <w:rPr>
          <w:rFonts w:ascii="Calibri" w:eastAsia="Times New Roman" w:hAnsi="Calibri" w:cs="Calibri"/>
          <w:color w:val="000000"/>
          <w:sz w:val="20"/>
          <w:szCs w:val="20"/>
          <w:lang w:eastAsia="es-ES"/>
        </w:rPr>
        <w:t xml:space="preserve"> </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Times New Roman" w:hAnsi="Calibri" w:cs="Calibri"/>
          <w:color w:val="000000"/>
          <w:sz w:val="20"/>
          <w:szCs w:val="20"/>
          <w:lang w:eastAsia="es-ES"/>
        </w:rPr>
        <w:t xml:space="preserve">Que no está incurso/a en ninguna de las prohibiciones previstas en los apartados 2 y 3 del artículo 13 de     la Ley General de Subvenciones, y que asume la obligación de comunicar a la Administración concedente cualquier cambio que afecte a esta declaración, así como acreditar estos extremos en caso de requerimiento por el órgano concedente </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sz w:val="20"/>
          <w:szCs w:val="20"/>
          <w:lang w:eastAsia="zh-CN"/>
        </w:rPr>
        <w:t>Que los contratos de trabajo formalizados no infringen la legislación laboral y demás normativa vigente en materia de Seguridad Social y Prevención de Riesgos Laborales.</w:t>
      </w:r>
    </w:p>
    <w:p w:rsidR="00951C3B" w:rsidRPr="00951C3B" w:rsidRDefault="00951C3B" w:rsidP="00951C3B">
      <w:pPr>
        <w:numPr>
          <w:ilvl w:val="0"/>
          <w:numId w:val="6"/>
        </w:numPr>
        <w:suppressAutoHyphens/>
        <w:spacing w:before="0" w:after="160" w:line="252" w:lineRule="auto"/>
        <w:ind w:left="425" w:hanging="357"/>
        <w:jc w:val="both"/>
        <w:rPr>
          <w:rFonts w:ascii="Calibri" w:eastAsia="Calibri" w:hAnsi="Calibri" w:cs="Calibri"/>
          <w:sz w:val="20"/>
          <w:szCs w:val="20"/>
          <w:lang w:eastAsia="zh-CN"/>
        </w:rPr>
      </w:pPr>
      <w:r w:rsidRPr="00951C3B">
        <w:rPr>
          <w:rFonts w:ascii="Calibri" w:eastAsia="Calibri" w:hAnsi="Calibri" w:cs="Calibri"/>
          <w:sz w:val="20"/>
          <w:szCs w:val="20"/>
          <w:lang w:eastAsia="zh-CN"/>
        </w:rPr>
        <w:t xml:space="preserve">Que se compromete a mantener el cumplimiento de las anteriores obligaciones durante el período de ejecución y justificación del proyecto. </w:t>
      </w:r>
    </w:p>
    <w:p w:rsidR="00951C3B" w:rsidRPr="00951C3B" w:rsidRDefault="00951C3B" w:rsidP="00951C3B">
      <w:pPr>
        <w:numPr>
          <w:ilvl w:val="0"/>
          <w:numId w:val="7"/>
        </w:numPr>
        <w:shd w:val="clear" w:color="auto" w:fill="BB57FF"/>
        <w:suppressAutoHyphens/>
        <w:spacing w:before="360" w:after="160" w:line="252" w:lineRule="auto"/>
        <w:ind w:left="425" w:hanging="357"/>
        <w:jc w:val="both"/>
        <w:rPr>
          <w:rFonts w:ascii="Calibri" w:eastAsia="Calibri" w:hAnsi="Calibri" w:cs="Calibri"/>
          <w:b/>
          <w:szCs w:val="28"/>
          <w:lang w:eastAsia="zh-CN"/>
        </w:rPr>
      </w:pPr>
      <w:r w:rsidRPr="00951C3B">
        <w:rPr>
          <w:rFonts w:ascii="Calibri" w:eastAsia="Calibri" w:hAnsi="Calibri" w:cs="Calibri"/>
          <w:b/>
          <w:szCs w:val="28"/>
          <w:lang w:eastAsia="zh-CN"/>
        </w:rPr>
        <w:t>OTROS INGRESOS O SUBVENCIONES OBTENIDAS Y/O SOLICITADAS PARA ESTE PROYECTO.</w:t>
      </w:r>
    </w:p>
    <w:p w:rsidR="00951C3B" w:rsidRPr="00951C3B" w:rsidRDefault="00951C3B" w:rsidP="00951C3B">
      <w:pPr>
        <w:suppressAutoHyphens/>
        <w:spacing w:line="240" w:lineRule="auto"/>
        <w:ind w:left="142"/>
        <w:rPr>
          <w:rFonts w:ascii="Calibri" w:eastAsia="Calibri" w:hAnsi="Calibri" w:cs="Calibri"/>
          <w:sz w:val="20"/>
          <w:szCs w:val="20"/>
          <w:lang w:eastAsia="zh-CN"/>
        </w:rPr>
      </w:pPr>
      <w:r w:rsidRPr="00951C3B">
        <w:rPr>
          <w:rFonts w:ascii="Calibri" w:eastAsia="Calibri" w:hAnsi="Calibri" w:cs="Calibri"/>
          <w:lang w:eastAsia="zh-CN"/>
        </w:rPr>
        <w:fldChar w:fldCharType="begin">
          <w:ffData>
            <w:name w:val=""/>
            <w:enabled/>
            <w:calcOnExit w:val="0"/>
            <w:checkBox>
              <w:sizeAuto/>
              <w:default w:val="0"/>
              <w:checked w:val="0"/>
            </w:checkBox>
          </w:ffData>
        </w:fldChar>
      </w:r>
      <w:r w:rsidRPr="00951C3B">
        <w:rPr>
          <w:rFonts w:ascii="Calibri" w:eastAsia="Calibri" w:hAnsi="Calibri" w:cs="Calibri"/>
          <w:lang w:eastAsia="zh-CN"/>
        </w:rPr>
        <w:instrText xml:space="preserve"> FORMCHECKBOX </w:instrText>
      </w:r>
      <w:r w:rsidR="007F213E">
        <w:rPr>
          <w:rFonts w:ascii="Calibri" w:eastAsia="Calibri" w:hAnsi="Calibri" w:cs="Calibri"/>
          <w:lang w:eastAsia="zh-CN"/>
        </w:rPr>
      </w:r>
      <w:r w:rsidR="007F213E">
        <w:rPr>
          <w:rFonts w:ascii="Calibri" w:eastAsia="Calibri" w:hAnsi="Calibri" w:cs="Calibri"/>
          <w:lang w:eastAsia="zh-CN"/>
        </w:rPr>
        <w:fldChar w:fldCharType="separate"/>
      </w:r>
      <w:r w:rsidRPr="00951C3B">
        <w:rPr>
          <w:rFonts w:ascii="Calibri" w:eastAsia="Calibri" w:hAnsi="Calibri" w:cs="Calibri"/>
          <w:lang w:eastAsia="zh-CN"/>
        </w:rPr>
        <w:fldChar w:fldCharType="end"/>
      </w:r>
      <w:r w:rsidRPr="00951C3B">
        <w:rPr>
          <w:rFonts w:ascii="Calibri" w:eastAsia="Times New Roman" w:hAnsi="Calibri" w:cs="Calibri"/>
          <w:sz w:val="20"/>
          <w:szCs w:val="20"/>
          <w:lang w:eastAsia="es-ES"/>
        </w:rPr>
        <w:t xml:space="preserve"> </w:t>
      </w:r>
      <w:r w:rsidRPr="00951C3B">
        <w:rPr>
          <w:rFonts w:ascii="Calibri" w:eastAsia="Times New Roman" w:hAnsi="Calibri" w:cs="Calibri"/>
          <w:b/>
          <w:sz w:val="20"/>
          <w:szCs w:val="20"/>
          <w:lang w:eastAsia="es-ES"/>
        </w:rPr>
        <w:t>NO</w:t>
      </w:r>
      <w:r w:rsidRPr="00951C3B">
        <w:rPr>
          <w:rFonts w:ascii="Calibri" w:eastAsia="Times New Roman" w:hAnsi="Calibri" w:cs="Calibri"/>
          <w:sz w:val="20"/>
          <w:szCs w:val="20"/>
          <w:lang w:eastAsia="es-ES"/>
        </w:rPr>
        <w:t xml:space="preserve"> ha solicitado y/o recibido ayudas y/o subvenciones para este proyecto.</w:t>
      </w:r>
    </w:p>
    <w:p w:rsidR="00951C3B" w:rsidRPr="00951C3B" w:rsidRDefault="00951C3B" w:rsidP="00951C3B">
      <w:pPr>
        <w:suppressAutoHyphens/>
        <w:spacing w:line="240" w:lineRule="auto"/>
        <w:ind w:left="142"/>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r w:rsidRPr="00951C3B">
        <w:rPr>
          <w:rFonts w:ascii="Calibri" w:eastAsia="Times New Roman" w:hAnsi="Calibri" w:cs="Calibri"/>
          <w:sz w:val="20"/>
          <w:szCs w:val="20"/>
          <w:lang w:eastAsia="es-ES"/>
        </w:rPr>
        <w:t xml:space="preserve"> </w:t>
      </w:r>
      <w:r w:rsidRPr="00951C3B">
        <w:rPr>
          <w:rFonts w:ascii="Calibri" w:eastAsia="Times New Roman" w:hAnsi="Calibri" w:cs="Calibri"/>
          <w:b/>
          <w:spacing w:val="-4"/>
          <w:sz w:val="20"/>
          <w:szCs w:val="20"/>
          <w:lang w:eastAsia="es-ES"/>
        </w:rPr>
        <w:t>SI</w:t>
      </w:r>
      <w:r w:rsidRPr="00951C3B">
        <w:rPr>
          <w:rFonts w:ascii="Calibri" w:eastAsia="Times New Roman" w:hAnsi="Calibri" w:cs="Calibri"/>
          <w:spacing w:val="-4"/>
          <w:sz w:val="20"/>
          <w:szCs w:val="20"/>
          <w:lang w:eastAsia="es-ES"/>
        </w:rPr>
        <w:t xml:space="preserve"> ha obtenido y/o solicitado para el desarrollo del presente proyecto los ingresos que se mencionan a continuación:</w:t>
      </w:r>
    </w:p>
    <w:tbl>
      <w:tblPr>
        <w:tblW w:w="9987" w:type="dxa"/>
        <w:tblInd w:w="-88" w:type="dxa"/>
        <w:tblLayout w:type="fixed"/>
        <w:tblLook w:val="0000" w:firstRow="0" w:lastRow="0" w:firstColumn="0" w:lastColumn="0" w:noHBand="0" w:noVBand="0"/>
      </w:tblPr>
      <w:tblGrid>
        <w:gridCol w:w="5210"/>
        <w:gridCol w:w="1418"/>
        <w:gridCol w:w="1418"/>
        <w:gridCol w:w="1941"/>
      </w:tblGrid>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pacing w:before="0" w:after="0" w:line="240" w:lineRule="auto"/>
              <w:rPr>
                <w:rFonts w:ascii="Calibri" w:eastAsia="Calibri" w:hAnsi="Calibri" w:cs="Calibri"/>
                <w:sz w:val="20"/>
                <w:szCs w:val="20"/>
                <w:lang w:eastAsia="zh-CN"/>
              </w:rPr>
            </w:pPr>
            <w:r w:rsidRPr="00951C3B">
              <w:rPr>
                <w:rFonts w:ascii="Calibri" w:eastAsia="Times New Roman" w:hAnsi="Calibri" w:cs="Calibri"/>
                <w:b/>
                <w:sz w:val="20"/>
                <w:szCs w:val="20"/>
                <w:lang w:eastAsia="es-ES"/>
              </w:rPr>
              <w:t>Entidad</w:t>
            </w:r>
          </w:p>
        </w:tc>
        <w:tc>
          <w:tcPr>
            <w:tcW w:w="141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pacing w:before="0" w:after="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Fecha solicitud</w:t>
            </w:r>
          </w:p>
        </w:tc>
        <w:tc>
          <w:tcPr>
            <w:tcW w:w="1418" w:type="dxa"/>
            <w:tcBorders>
              <w:top w:val="single" w:sz="18" w:space="0" w:color="FFFFFF"/>
              <w:left w:val="single" w:sz="18" w:space="0" w:color="FFFFFF"/>
              <w:bottom w:val="single" w:sz="18" w:space="0" w:color="FFFFFF"/>
            </w:tcBorders>
            <w:shd w:val="clear" w:color="auto" w:fill="auto"/>
            <w:vAlign w:val="center"/>
          </w:tcPr>
          <w:p w:rsidR="00951C3B" w:rsidRPr="00951C3B" w:rsidRDefault="00951C3B" w:rsidP="00951C3B">
            <w:pPr>
              <w:widowControl w:val="0"/>
              <w:suppressAutoHyphens/>
              <w:spacing w:before="0" w:after="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Fecha aprobación</w:t>
            </w:r>
          </w:p>
        </w:tc>
        <w:tc>
          <w:tcPr>
            <w:tcW w:w="1941"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pacing w:before="0" w:after="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Importe recibido o aprobado</w:t>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0" w:after="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0" w:after="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bl>
    <w:p w:rsidR="00951C3B" w:rsidRPr="00951C3B" w:rsidRDefault="00951C3B" w:rsidP="00951C3B">
      <w:pPr>
        <w:suppressAutoHyphens/>
        <w:jc w:val="both"/>
        <w:rPr>
          <w:rFonts w:ascii="Calibri" w:eastAsia="Calibri" w:hAnsi="Calibri" w:cs="Calibri"/>
          <w:sz w:val="20"/>
          <w:szCs w:val="20"/>
          <w:lang w:eastAsia="zh-CN"/>
        </w:rPr>
      </w:pPr>
      <w:r w:rsidRPr="00951C3B">
        <w:rPr>
          <w:rFonts w:ascii="Calibri" w:eastAsia="Calibri" w:hAnsi="Calibri" w:cs="Calibri"/>
          <w:sz w:val="20"/>
          <w:szCs w:val="20"/>
          <w:lang w:eastAsia="zh-CN"/>
        </w:rPr>
        <w:lastRenderedPageBreak/>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r w:rsidRPr="00951C3B">
        <w:rPr>
          <w:rFonts w:ascii="Calibri" w:eastAsia="Times New Roman" w:hAnsi="Calibri" w:cs="Calibri"/>
          <w:sz w:val="20"/>
          <w:szCs w:val="20"/>
          <w:lang w:eastAsia="es-ES"/>
        </w:rPr>
        <w:t xml:space="preserve"> </w:t>
      </w:r>
      <w:r w:rsidRPr="00951C3B">
        <w:rPr>
          <w:rFonts w:ascii="Calibri" w:eastAsia="Times New Roman" w:hAnsi="Calibri" w:cs="Calibri"/>
          <w:spacing w:val="-4"/>
          <w:sz w:val="20"/>
          <w:szCs w:val="20"/>
          <w:lang w:eastAsia="es-ES"/>
        </w:rPr>
        <w:t>Que se compromete a comunicar aquellas otras ayudas</w:t>
      </w:r>
      <w:r w:rsidRPr="00951C3B">
        <w:rPr>
          <w:rFonts w:ascii="Calibri" w:eastAsia="Times New Roman" w:hAnsi="Calibri" w:cs="Calibri"/>
          <w:sz w:val="20"/>
          <w:szCs w:val="20"/>
          <w:lang w:eastAsia="es-ES"/>
        </w:rPr>
        <w:t xml:space="preserve"> y/o subvenciones</w:t>
      </w:r>
      <w:r w:rsidRPr="00951C3B">
        <w:rPr>
          <w:rFonts w:ascii="Calibri" w:eastAsia="Times New Roman" w:hAnsi="Calibri" w:cs="Calibri"/>
          <w:spacing w:val="-4"/>
          <w:sz w:val="20"/>
          <w:szCs w:val="20"/>
          <w:lang w:eastAsia="es-ES"/>
        </w:rPr>
        <w:t xml:space="preserve"> que solicite y/o reciba para la financiación de la presente actuación tan pronto como se conozca y en todo caso en el momento de la justificación de la subvención.</w:t>
      </w:r>
    </w:p>
    <w:p w:rsidR="00951C3B" w:rsidRPr="00951C3B" w:rsidRDefault="00951C3B" w:rsidP="00951C3B">
      <w:pPr>
        <w:numPr>
          <w:ilvl w:val="0"/>
          <w:numId w:val="7"/>
        </w:numPr>
        <w:shd w:val="clear" w:color="auto" w:fill="BB57FF"/>
        <w:suppressAutoHyphens/>
        <w:spacing w:before="360" w:after="160" w:line="252" w:lineRule="auto"/>
        <w:ind w:left="425" w:hanging="357"/>
        <w:jc w:val="both"/>
        <w:rPr>
          <w:rFonts w:ascii="Calibri" w:eastAsia="Calibri" w:hAnsi="Calibri" w:cs="Calibri"/>
          <w:b/>
          <w:szCs w:val="28"/>
          <w:lang w:eastAsia="zh-CN"/>
        </w:rPr>
      </w:pPr>
      <w:r w:rsidRPr="00951C3B">
        <w:rPr>
          <w:rFonts w:ascii="Calibri" w:eastAsia="Calibri" w:hAnsi="Calibri" w:cs="Calibri"/>
          <w:b/>
          <w:szCs w:val="28"/>
          <w:lang w:eastAsia="zh-CN"/>
        </w:rPr>
        <w:t>AYUDAS DE MINIMIS</w:t>
      </w:r>
    </w:p>
    <w:p w:rsidR="00951C3B" w:rsidRPr="00951C3B" w:rsidRDefault="007F213E" w:rsidP="00951C3B">
      <w:pPr>
        <w:suppressAutoHyphens/>
        <w:spacing w:before="0" w:after="0" w:line="240" w:lineRule="auto"/>
        <w:jc w:val="both"/>
        <w:rPr>
          <w:rFonts w:ascii="Calibri" w:eastAsia="Calibri" w:hAnsi="Calibri" w:cs="Calibri"/>
          <w:sz w:val="20"/>
          <w:szCs w:val="20"/>
          <w:lang w:eastAsia="zh-CN"/>
        </w:rPr>
      </w:pPr>
      <w:r>
        <w:rPr>
          <w:rFonts w:ascii="Calibri" w:eastAsia="Calibri" w:hAnsi="Calibri" w:cs="Calibri"/>
          <w:sz w:val="20"/>
          <w:szCs w:val="20"/>
          <w:lang w:eastAsia="zh-CN"/>
        </w:rPr>
        <w:pict>
          <v:rect id="_x0000_i1025" style="width:0;height:1.5pt" o:hralign="center" o:hrstd="t" o:hr="t" fillcolor="#a0a0a0" stroked="f"/>
        </w:pict>
      </w:r>
    </w:p>
    <w:p w:rsidR="00951C3B" w:rsidRPr="00951C3B" w:rsidRDefault="00951C3B" w:rsidP="00951C3B">
      <w:pPr>
        <w:suppressAutoHyphens/>
        <w:spacing w:before="240" w:line="240" w:lineRule="auto"/>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r w:rsidRPr="00951C3B">
        <w:rPr>
          <w:rFonts w:ascii="Calibri" w:eastAsia="Times New Roman" w:hAnsi="Calibri" w:cs="Calibri"/>
          <w:sz w:val="20"/>
          <w:szCs w:val="20"/>
          <w:lang w:eastAsia="es-ES"/>
        </w:rPr>
        <w:t xml:space="preserve"> </w:t>
      </w:r>
      <w:r w:rsidRPr="00951C3B">
        <w:rPr>
          <w:rFonts w:ascii="Calibri" w:eastAsia="Times New Roman" w:hAnsi="Calibri" w:cs="Calibri"/>
          <w:b/>
          <w:sz w:val="20"/>
          <w:szCs w:val="20"/>
          <w:lang w:eastAsia="es-ES"/>
        </w:rPr>
        <w:t>NO</w:t>
      </w:r>
      <w:r w:rsidRPr="00951C3B">
        <w:rPr>
          <w:rFonts w:ascii="Calibri" w:eastAsia="Times New Roman" w:hAnsi="Calibri" w:cs="Calibri"/>
          <w:sz w:val="20"/>
          <w:szCs w:val="20"/>
          <w:lang w:eastAsia="es-ES"/>
        </w:rPr>
        <w:t xml:space="preserve"> ha solicitado y/o recibido ayudas y/o subvenciones acogidas al Reglamento (UE) </w:t>
      </w:r>
      <w:proofErr w:type="spellStart"/>
      <w:r w:rsidRPr="00951C3B">
        <w:rPr>
          <w:rFonts w:ascii="Calibri" w:eastAsia="Times New Roman" w:hAnsi="Calibri" w:cs="Calibri"/>
          <w:sz w:val="20"/>
          <w:szCs w:val="20"/>
          <w:lang w:eastAsia="es-ES"/>
        </w:rPr>
        <w:t>Nº</w:t>
      </w:r>
      <w:proofErr w:type="spellEnd"/>
      <w:r w:rsidRPr="00951C3B">
        <w:rPr>
          <w:rFonts w:ascii="Calibri" w:eastAsia="Times New Roman" w:hAnsi="Calibri" w:cs="Calibri"/>
          <w:sz w:val="20"/>
          <w:szCs w:val="20"/>
          <w:lang w:eastAsia="es-ES"/>
        </w:rPr>
        <w:t xml:space="preserve"> 1407/2013, de 18 de diciembre, de minimis..</w:t>
      </w:r>
    </w:p>
    <w:p w:rsidR="00951C3B" w:rsidRPr="00951C3B" w:rsidRDefault="00951C3B" w:rsidP="00951C3B">
      <w:pPr>
        <w:suppressAutoHyphens/>
        <w:spacing w:line="240" w:lineRule="auto"/>
        <w:jc w:val="both"/>
        <w:rPr>
          <w:rFonts w:ascii="Calibri" w:eastAsia="Times New Roman" w:hAnsi="Calibri" w:cs="Calibri"/>
          <w:spacing w:val="-4"/>
          <w:sz w:val="20"/>
          <w:szCs w:val="20"/>
          <w:lang w:eastAsia="es-ES"/>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r w:rsidRPr="00951C3B">
        <w:rPr>
          <w:rFonts w:ascii="Calibri" w:eastAsia="Times New Roman" w:hAnsi="Calibri" w:cs="Calibri"/>
          <w:sz w:val="20"/>
          <w:szCs w:val="20"/>
          <w:lang w:eastAsia="es-ES"/>
        </w:rPr>
        <w:t xml:space="preserve"> </w:t>
      </w:r>
      <w:r w:rsidRPr="00951C3B">
        <w:rPr>
          <w:rFonts w:ascii="Calibri" w:eastAsia="Times New Roman" w:hAnsi="Calibri" w:cs="Calibri"/>
          <w:b/>
          <w:spacing w:val="-4"/>
          <w:sz w:val="20"/>
          <w:szCs w:val="20"/>
          <w:lang w:eastAsia="es-ES"/>
        </w:rPr>
        <w:t>SI</w:t>
      </w:r>
      <w:r w:rsidRPr="00951C3B">
        <w:rPr>
          <w:rFonts w:ascii="Calibri" w:eastAsia="Times New Roman" w:hAnsi="Calibri" w:cs="Calibri"/>
          <w:spacing w:val="-4"/>
          <w:sz w:val="20"/>
          <w:szCs w:val="20"/>
          <w:lang w:eastAsia="es-ES"/>
        </w:rPr>
        <w:t xml:space="preserve"> ha solicitado y/o recibido las siguientes ayudas y/o subvenciones acogidas al Reglamento (UE) </w:t>
      </w:r>
      <w:proofErr w:type="spellStart"/>
      <w:r w:rsidRPr="00951C3B">
        <w:rPr>
          <w:rFonts w:ascii="Calibri" w:eastAsia="Times New Roman" w:hAnsi="Calibri" w:cs="Calibri"/>
          <w:spacing w:val="-4"/>
          <w:sz w:val="20"/>
          <w:szCs w:val="20"/>
          <w:lang w:eastAsia="es-ES"/>
        </w:rPr>
        <w:t>Nº</w:t>
      </w:r>
      <w:proofErr w:type="spellEnd"/>
      <w:r w:rsidRPr="00951C3B">
        <w:rPr>
          <w:rFonts w:ascii="Calibri" w:eastAsia="Times New Roman" w:hAnsi="Calibri" w:cs="Calibri"/>
          <w:spacing w:val="-4"/>
          <w:sz w:val="20"/>
          <w:szCs w:val="20"/>
          <w:lang w:eastAsia="es-ES"/>
        </w:rPr>
        <w:t xml:space="preserve"> 1407/2013, de 18 de diciembre, de minimis:</w:t>
      </w:r>
    </w:p>
    <w:tbl>
      <w:tblPr>
        <w:tblW w:w="9987" w:type="dxa"/>
        <w:tblInd w:w="-88" w:type="dxa"/>
        <w:tblLayout w:type="fixed"/>
        <w:tblLook w:val="0000" w:firstRow="0" w:lastRow="0" w:firstColumn="0" w:lastColumn="0" w:noHBand="0" w:noVBand="0"/>
      </w:tblPr>
      <w:tblGrid>
        <w:gridCol w:w="5210"/>
        <w:gridCol w:w="1418"/>
        <w:gridCol w:w="1418"/>
        <w:gridCol w:w="1941"/>
      </w:tblGrid>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pacing w:before="0" w:after="0" w:line="240" w:lineRule="auto"/>
              <w:rPr>
                <w:rFonts w:ascii="Calibri" w:eastAsia="Calibri" w:hAnsi="Calibri" w:cs="Calibri"/>
                <w:sz w:val="20"/>
                <w:szCs w:val="20"/>
                <w:lang w:eastAsia="zh-CN"/>
              </w:rPr>
            </w:pPr>
            <w:r w:rsidRPr="00951C3B">
              <w:rPr>
                <w:rFonts w:ascii="Calibri" w:eastAsia="Times New Roman" w:hAnsi="Calibri" w:cs="Calibri"/>
                <w:b/>
                <w:sz w:val="20"/>
                <w:szCs w:val="20"/>
                <w:lang w:eastAsia="es-ES"/>
              </w:rPr>
              <w:t>Entidad</w:t>
            </w:r>
          </w:p>
        </w:tc>
        <w:tc>
          <w:tcPr>
            <w:tcW w:w="1418"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pacing w:before="0" w:after="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Fecha solicitud</w:t>
            </w:r>
          </w:p>
        </w:tc>
        <w:tc>
          <w:tcPr>
            <w:tcW w:w="1418" w:type="dxa"/>
            <w:tcBorders>
              <w:top w:val="single" w:sz="18" w:space="0" w:color="FFFFFF"/>
              <w:left w:val="single" w:sz="18" w:space="0" w:color="FFFFFF"/>
              <w:bottom w:val="single" w:sz="18" w:space="0" w:color="FFFFFF"/>
            </w:tcBorders>
            <w:shd w:val="clear" w:color="auto" w:fill="auto"/>
            <w:vAlign w:val="center"/>
          </w:tcPr>
          <w:p w:rsidR="00951C3B" w:rsidRPr="00951C3B" w:rsidRDefault="00951C3B" w:rsidP="00951C3B">
            <w:pPr>
              <w:widowControl w:val="0"/>
              <w:suppressAutoHyphens/>
              <w:spacing w:before="0" w:after="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Fecha aprobación</w:t>
            </w:r>
          </w:p>
        </w:tc>
        <w:tc>
          <w:tcPr>
            <w:tcW w:w="1941" w:type="dxa"/>
            <w:tcBorders>
              <w:top w:val="single" w:sz="18" w:space="0" w:color="FFFFFF"/>
              <w:left w:val="single" w:sz="18" w:space="0" w:color="FFFFFF"/>
              <w:bottom w:val="single" w:sz="18" w:space="0" w:color="FFFFFF"/>
              <w:right w:val="single" w:sz="18" w:space="0" w:color="FFFFFF"/>
            </w:tcBorders>
            <w:shd w:val="clear" w:color="auto" w:fill="auto"/>
            <w:vAlign w:val="center"/>
          </w:tcPr>
          <w:p w:rsidR="00951C3B" w:rsidRPr="00951C3B" w:rsidRDefault="00951C3B" w:rsidP="00951C3B">
            <w:pPr>
              <w:widowControl w:val="0"/>
              <w:suppressAutoHyphens/>
              <w:spacing w:before="0" w:after="0" w:line="240" w:lineRule="auto"/>
              <w:jc w:val="center"/>
              <w:rPr>
                <w:rFonts w:ascii="Calibri" w:eastAsia="Calibri" w:hAnsi="Calibri" w:cs="Calibri"/>
                <w:sz w:val="20"/>
                <w:szCs w:val="20"/>
                <w:lang w:eastAsia="zh-CN"/>
              </w:rPr>
            </w:pPr>
            <w:r w:rsidRPr="00951C3B">
              <w:rPr>
                <w:rFonts w:ascii="Calibri" w:eastAsia="Times New Roman" w:hAnsi="Calibri" w:cs="Calibri"/>
                <w:b/>
                <w:sz w:val="20"/>
                <w:szCs w:val="20"/>
                <w:lang w:eastAsia="es-ES"/>
              </w:rPr>
              <w:t>Importe recibido o aprobado</w:t>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0" w:after="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0" w:after="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r w:rsidR="00951C3B" w:rsidRPr="00951C3B" w:rsidTr="007928FF">
        <w:tc>
          <w:tcPr>
            <w:tcW w:w="5210"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418" w:type="dxa"/>
            <w:tcBorders>
              <w:top w:val="single" w:sz="18" w:space="0" w:color="FFFFFF"/>
              <w:left w:val="single" w:sz="18" w:space="0" w:color="FFFFFF"/>
              <w:bottom w:val="single" w:sz="18" w:space="0" w:color="FFFFFF"/>
            </w:tcBorders>
            <w:shd w:val="clear" w:color="auto" w:fill="F3F3F3"/>
            <w:vAlign w:val="center"/>
          </w:tcPr>
          <w:p w:rsidR="00951C3B" w:rsidRPr="00951C3B" w:rsidRDefault="00951C3B" w:rsidP="00951C3B">
            <w:pPr>
              <w:widowControl w:val="0"/>
              <w:suppressAutoHyphens/>
              <w:spacing w:before="40" w:after="40" w:line="240" w:lineRule="auto"/>
              <w:jc w:val="center"/>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c>
          <w:tcPr>
            <w:tcW w:w="1941" w:type="dxa"/>
            <w:tcBorders>
              <w:top w:val="single" w:sz="18" w:space="0" w:color="FFFFFF"/>
              <w:left w:val="single" w:sz="18" w:space="0" w:color="FFFFFF"/>
              <w:bottom w:val="single" w:sz="18" w:space="0" w:color="FFFFFF"/>
              <w:right w:val="single" w:sz="18" w:space="0" w:color="FFFFFF"/>
            </w:tcBorders>
            <w:shd w:val="clear" w:color="auto" w:fill="F3F3F3"/>
            <w:vAlign w:val="center"/>
          </w:tcPr>
          <w:p w:rsidR="00951C3B" w:rsidRPr="00951C3B" w:rsidRDefault="00951C3B" w:rsidP="00951C3B">
            <w:pPr>
              <w:widowControl w:val="0"/>
              <w:suppressAutoHyphens/>
              <w:spacing w:before="0" w:after="0" w:line="240" w:lineRule="auto"/>
              <w:jc w:val="right"/>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number"/>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p>
        </w:tc>
      </w:tr>
    </w:tbl>
    <w:p w:rsidR="00951C3B" w:rsidRPr="00951C3B" w:rsidRDefault="00951C3B" w:rsidP="00951C3B">
      <w:pPr>
        <w:suppressAutoHyphens/>
        <w:jc w:val="both"/>
        <w:rPr>
          <w:rFonts w:ascii="Calibri" w:eastAsia="Calibri" w:hAnsi="Calibri" w:cs="Calibri"/>
          <w:sz w:val="20"/>
          <w:szCs w:val="20"/>
          <w:lang w:eastAsia="zh-CN"/>
        </w:rPr>
      </w:pPr>
      <w:r w:rsidRPr="00951C3B">
        <w:rPr>
          <w:rFonts w:ascii="Calibri" w:eastAsia="Calibri" w:hAnsi="Calibri" w:cs="Calibri"/>
          <w:sz w:val="20"/>
          <w:szCs w:val="20"/>
          <w:lang w:eastAsia="zh-CN"/>
        </w:rPr>
        <w:fldChar w:fldCharType="begin">
          <w:ffData>
            <w:name w:val=""/>
            <w:enabled/>
            <w:calcOnExit w:val="0"/>
            <w:checkBox>
              <w:sizeAuto/>
              <w:default w:val="0"/>
              <w:checked w:val="0"/>
            </w:checkBox>
          </w:ffData>
        </w:fldChar>
      </w:r>
      <w:r w:rsidRPr="00951C3B">
        <w:rPr>
          <w:rFonts w:ascii="Calibri" w:eastAsia="Calibri" w:hAnsi="Calibri" w:cs="Calibri"/>
          <w:sz w:val="20"/>
          <w:szCs w:val="20"/>
          <w:lang w:eastAsia="zh-CN"/>
        </w:rPr>
        <w:instrText xml:space="preserve"> FORMCHECKBOX </w:instrText>
      </w:r>
      <w:r w:rsidR="007F213E">
        <w:rPr>
          <w:rFonts w:ascii="Calibri" w:eastAsia="Calibri" w:hAnsi="Calibri" w:cs="Calibri"/>
          <w:sz w:val="20"/>
          <w:szCs w:val="20"/>
          <w:lang w:eastAsia="zh-CN"/>
        </w:rPr>
      </w:r>
      <w:r w:rsidR="007F213E">
        <w:rPr>
          <w:rFonts w:ascii="Calibri" w:eastAsia="Calibri" w:hAnsi="Calibri" w:cs="Calibri"/>
          <w:sz w:val="20"/>
          <w:szCs w:val="20"/>
          <w:lang w:eastAsia="zh-CN"/>
        </w:rPr>
        <w:fldChar w:fldCharType="separate"/>
      </w:r>
      <w:r w:rsidRPr="00951C3B">
        <w:rPr>
          <w:rFonts w:ascii="Calibri" w:eastAsia="Calibri" w:hAnsi="Calibri" w:cs="Calibri"/>
          <w:sz w:val="20"/>
          <w:szCs w:val="20"/>
          <w:lang w:eastAsia="zh-CN"/>
        </w:rPr>
        <w:fldChar w:fldCharType="end"/>
      </w:r>
      <w:r w:rsidRPr="00951C3B">
        <w:rPr>
          <w:rFonts w:ascii="Calibri" w:eastAsia="Calibri" w:hAnsi="Calibri" w:cs="Calibri"/>
          <w:sz w:val="20"/>
          <w:szCs w:val="20"/>
          <w:lang w:eastAsia="zh-CN"/>
        </w:rPr>
        <w:t xml:space="preserve"> Que se compromete a comunicar aquellas otras ayudas y/o subvenciones que solicite y/o reciba tan pronto como se conozca y en todo caso en el momento de la justificación de la subvención.</w:t>
      </w:r>
    </w:p>
    <w:p w:rsidR="00951C3B" w:rsidRPr="00951C3B" w:rsidRDefault="00951C3B" w:rsidP="00951C3B">
      <w:pPr>
        <w:suppressAutoHyphens/>
        <w:spacing w:line="240" w:lineRule="auto"/>
        <w:rPr>
          <w:rFonts w:ascii="Calibri" w:eastAsia="Times New Roman" w:hAnsi="Calibri" w:cs="Calibri"/>
          <w:bCs/>
          <w:kern w:val="2"/>
          <w:sz w:val="20"/>
          <w:szCs w:val="20"/>
          <w:lang w:eastAsia="es-ES"/>
        </w:rPr>
      </w:pPr>
    </w:p>
    <w:p w:rsidR="00951C3B" w:rsidRPr="00951C3B" w:rsidRDefault="00951C3B" w:rsidP="00951C3B">
      <w:pPr>
        <w:suppressAutoHyphens/>
        <w:spacing w:before="0" w:after="100"/>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sz w:val="20"/>
          <w:szCs w:val="20"/>
          <w:lang w:eastAsia="zh-CN"/>
        </w:rPr>
      </w:pPr>
      <w:r w:rsidRPr="00951C3B">
        <w:rPr>
          <w:rFonts w:ascii="Calibri" w:eastAsia="Times New Roman" w:hAnsi="Calibri" w:cs="Calibri"/>
          <w:bCs/>
          <w:kern w:val="2"/>
          <w:sz w:val="20"/>
          <w:szCs w:val="20"/>
          <w:lang w:eastAsia="es-ES"/>
        </w:rPr>
        <w:t>Firma del solicitante</w:t>
      </w:r>
    </w:p>
    <w:p w:rsidR="00951C3B" w:rsidRPr="00951C3B" w:rsidRDefault="00951C3B" w:rsidP="00951C3B">
      <w:pPr>
        <w:suppressAutoHyphens/>
        <w:spacing w:line="240" w:lineRule="auto"/>
        <w:jc w:val="center"/>
        <w:rPr>
          <w:rFonts w:ascii="Calibri" w:eastAsia="Calibri" w:hAnsi="Calibri" w:cs="Calibri"/>
          <w:sz w:val="20"/>
          <w:szCs w:val="20"/>
          <w:lang w:eastAsia="zh-CN"/>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rPr>
          <w:rFonts w:ascii="Calibri" w:eastAsia="Times New Roman" w:hAnsi="Calibri" w:cs="Calibri"/>
          <w:bCs/>
          <w:kern w:val="2"/>
          <w:sz w:val="20"/>
          <w:szCs w:val="20"/>
          <w:lang w:eastAsia="es-ES"/>
        </w:rPr>
      </w:pPr>
    </w:p>
    <w:p w:rsidR="00951C3B" w:rsidRPr="00951C3B" w:rsidRDefault="00951C3B" w:rsidP="00951C3B">
      <w:pPr>
        <w:suppressAutoHyphens/>
        <w:spacing w:before="0" w:after="160" w:line="252" w:lineRule="auto"/>
        <w:rPr>
          <w:rFonts w:ascii="Calibri" w:eastAsia="Calibri" w:hAnsi="Calibri" w:cs="Calibri"/>
          <w:b/>
          <w:sz w:val="28"/>
          <w:szCs w:val="28"/>
          <w:lang w:eastAsia="zh-CN"/>
        </w:rPr>
      </w:pPr>
    </w:p>
    <w:p w:rsidR="00951C3B" w:rsidRPr="00951C3B" w:rsidRDefault="00951C3B" w:rsidP="00951C3B">
      <w:pPr>
        <w:suppressAutoHyphens/>
        <w:spacing w:before="0" w:line="240" w:lineRule="auto"/>
        <w:contextualSpacing/>
        <w:rPr>
          <w:rFonts w:ascii="Calibri" w:eastAsia="Calibri" w:hAnsi="Calibri" w:cs="Calibri"/>
          <w:lang w:eastAsia="zh-CN"/>
        </w:rPr>
      </w:pPr>
    </w:p>
    <w:p w:rsidR="00951C3B" w:rsidRPr="00951C3B" w:rsidRDefault="00951C3B" w:rsidP="00951C3B">
      <w:pPr>
        <w:suppressAutoHyphens/>
        <w:spacing w:before="0" w:line="240" w:lineRule="auto"/>
        <w:contextualSpacing/>
        <w:rPr>
          <w:rFonts w:ascii="Calibri" w:eastAsia="Calibri" w:hAnsi="Calibri" w:cs="Calibri"/>
          <w:b/>
          <w:sz w:val="28"/>
          <w:szCs w:val="28"/>
          <w:lang w:eastAsia="zh-CN"/>
        </w:rPr>
      </w:pPr>
    </w:p>
    <w:p w:rsidR="00951C3B" w:rsidRPr="00951C3B" w:rsidRDefault="00951C3B" w:rsidP="00951C3B">
      <w:pPr>
        <w:suppressAutoHyphens/>
        <w:spacing w:before="0" w:line="240" w:lineRule="auto"/>
        <w:contextualSpacing/>
        <w:rPr>
          <w:rFonts w:ascii="Calibri" w:eastAsia="Calibri" w:hAnsi="Calibri" w:cs="Calibri"/>
          <w:b/>
          <w:sz w:val="28"/>
          <w:szCs w:val="28"/>
          <w:lang w:eastAsia="zh-CN"/>
        </w:rPr>
      </w:pPr>
    </w:p>
    <w:p w:rsidR="00951C3B" w:rsidRPr="00951C3B" w:rsidRDefault="00951C3B" w:rsidP="00951C3B">
      <w:pPr>
        <w:suppressAutoHyphens/>
        <w:spacing w:before="0" w:line="240" w:lineRule="auto"/>
        <w:contextualSpacing/>
        <w:rPr>
          <w:rFonts w:ascii="Calibri" w:eastAsia="Calibri" w:hAnsi="Calibri" w:cs="Calibri"/>
          <w:b/>
          <w:sz w:val="28"/>
          <w:szCs w:val="28"/>
          <w:lang w:eastAsia="zh-CN"/>
        </w:rPr>
      </w:pPr>
    </w:p>
    <w:p w:rsidR="00951C3B" w:rsidRPr="00951C3B" w:rsidRDefault="00951C3B" w:rsidP="00951C3B">
      <w:pPr>
        <w:suppressAutoHyphens/>
        <w:spacing w:before="0" w:line="240" w:lineRule="auto"/>
        <w:contextualSpacing/>
        <w:rPr>
          <w:rFonts w:ascii="Calibri" w:eastAsia="Calibri" w:hAnsi="Calibri" w:cs="Calibri"/>
          <w:b/>
          <w:sz w:val="28"/>
          <w:szCs w:val="28"/>
          <w:lang w:eastAsia="zh-CN"/>
        </w:rPr>
      </w:pPr>
    </w:p>
    <w:p w:rsidR="00951C3B" w:rsidRPr="00951C3B" w:rsidRDefault="00951C3B" w:rsidP="00951C3B">
      <w:pPr>
        <w:suppressAutoHyphens/>
        <w:spacing w:before="0" w:line="240" w:lineRule="auto"/>
        <w:contextualSpacing/>
        <w:rPr>
          <w:rFonts w:ascii="Calibri" w:eastAsia="Calibri" w:hAnsi="Calibri" w:cs="Calibri"/>
          <w:b/>
          <w:sz w:val="28"/>
          <w:szCs w:val="28"/>
          <w:lang w:eastAsia="zh-CN"/>
        </w:rPr>
      </w:pPr>
    </w:p>
    <w:p w:rsidR="00951C3B" w:rsidRPr="00951C3B" w:rsidRDefault="00951C3B" w:rsidP="00951C3B">
      <w:pPr>
        <w:suppressAutoHyphens/>
        <w:spacing w:before="0" w:line="240" w:lineRule="auto"/>
        <w:ind w:left="142"/>
        <w:contextualSpacing/>
        <w:jc w:val="center"/>
        <w:rPr>
          <w:rFonts w:ascii="Calibri" w:eastAsia="Calibri" w:hAnsi="Calibri" w:cs="Calibri"/>
          <w:lang w:eastAsia="zh-CN"/>
        </w:rPr>
      </w:pPr>
      <w:r w:rsidRPr="00951C3B">
        <w:rPr>
          <w:rFonts w:ascii="Calibri" w:eastAsia="Calibri" w:hAnsi="Calibri" w:cs="Calibri"/>
          <w:b/>
          <w:sz w:val="28"/>
          <w:szCs w:val="28"/>
          <w:lang w:eastAsia="zh-CN"/>
        </w:rPr>
        <w:br w:type="page"/>
      </w:r>
      <w:r w:rsidRPr="00951C3B">
        <w:rPr>
          <w:rFonts w:ascii="Calibri" w:eastAsia="Calibri" w:hAnsi="Calibri" w:cs="Calibri"/>
          <w:b/>
          <w:sz w:val="28"/>
          <w:szCs w:val="28"/>
          <w:lang w:eastAsia="zh-CN"/>
        </w:rPr>
        <w:lastRenderedPageBreak/>
        <w:t>3. SOLICITUD DE EXONERACIÓN DE LA OBLIGACIÓN DE CONSTITUCIÓN DE GARANTÍAS FINANCIERAS / DECLARACIÓN DE INSUFICIENCIA FINANCIERA</w:t>
      </w:r>
    </w:p>
    <w:p w:rsidR="00951C3B" w:rsidRPr="00951C3B" w:rsidRDefault="00951C3B" w:rsidP="00951C3B">
      <w:pPr>
        <w:suppressAutoHyphens/>
        <w:spacing w:before="0" w:line="240" w:lineRule="auto"/>
        <w:ind w:left="142"/>
        <w:contextualSpacing/>
        <w:jc w:val="center"/>
        <w:rPr>
          <w:rFonts w:ascii="Calibri" w:eastAsia="Times New Roman" w:hAnsi="Calibri" w:cs="Calibri"/>
          <w:b/>
          <w:lang w:eastAsia="es-ES"/>
        </w:rPr>
      </w:pPr>
    </w:p>
    <w:tbl>
      <w:tblPr>
        <w:tblW w:w="5000" w:type="pct"/>
        <w:tblInd w:w="-88" w:type="dxa"/>
        <w:tblLayout w:type="fixed"/>
        <w:tblLook w:val="0000" w:firstRow="0" w:lastRow="0" w:firstColumn="0" w:lastColumn="0" w:noHBand="0" w:noVBand="0"/>
      </w:tblPr>
      <w:tblGrid>
        <w:gridCol w:w="4704"/>
        <w:gridCol w:w="2166"/>
        <w:gridCol w:w="134"/>
        <w:gridCol w:w="2417"/>
        <w:gridCol w:w="36"/>
        <w:gridCol w:w="90"/>
        <w:gridCol w:w="45"/>
      </w:tblGrid>
      <w:tr w:rsidR="00951C3B" w:rsidRPr="00951C3B" w:rsidTr="007928FF">
        <w:tc>
          <w:tcPr>
            <w:tcW w:w="7039" w:type="dxa"/>
            <w:gridSpan w:val="3"/>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8"/>
              <w:jc w:val="both"/>
              <w:rPr>
                <w:rFonts w:ascii="Calibri" w:eastAsia="Calibri" w:hAnsi="Calibri" w:cs="Calibri"/>
                <w:lang w:eastAsia="zh-CN"/>
              </w:rPr>
            </w:pPr>
            <w:r w:rsidRPr="00951C3B">
              <w:rPr>
                <w:rFonts w:ascii="Calibri" w:eastAsia="Times New Roman" w:hAnsi="Calibri" w:cs="Calibri"/>
                <w:b/>
                <w:sz w:val="20"/>
                <w:szCs w:val="20"/>
                <w:lang w:eastAsia="es-ES"/>
              </w:rPr>
              <w:t>D./Dña.</w:t>
            </w:r>
          </w:p>
        </w:tc>
        <w:tc>
          <w:tcPr>
            <w:tcW w:w="2599" w:type="dxa"/>
            <w:gridSpan w:val="4"/>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napToGrid w:val="0"/>
              <w:spacing w:before="0" w:after="160" w:line="252" w:lineRule="auto"/>
              <w:rPr>
                <w:rFonts w:ascii="Calibri" w:eastAsia="Times New Roman" w:hAnsi="Calibri" w:cs="Calibri"/>
                <w:b/>
                <w:sz w:val="20"/>
                <w:szCs w:val="20"/>
                <w:lang w:eastAsia="es-ES"/>
              </w:rPr>
            </w:pPr>
          </w:p>
        </w:tc>
      </w:tr>
      <w:bookmarkStart w:id="165" w:name="Bookmark119"/>
      <w:tr w:rsidR="00951C3B" w:rsidRPr="00951C3B" w:rsidTr="007928FF">
        <w:tc>
          <w:tcPr>
            <w:tcW w:w="9638" w:type="dxa"/>
            <w:gridSpan w:val="7"/>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bookmarkEnd w:id="165"/>
          </w:p>
        </w:tc>
      </w:tr>
      <w:tr w:rsidR="00951C3B" w:rsidRPr="00951C3B" w:rsidTr="007928FF">
        <w:tc>
          <w:tcPr>
            <w:tcW w:w="4727" w:type="dxa"/>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8"/>
              <w:jc w:val="both"/>
              <w:rPr>
                <w:rFonts w:ascii="Calibri" w:eastAsia="Calibri" w:hAnsi="Calibri" w:cs="Calibri"/>
                <w:lang w:eastAsia="zh-CN"/>
              </w:rPr>
            </w:pPr>
            <w:r w:rsidRPr="00951C3B">
              <w:rPr>
                <w:rFonts w:ascii="Calibri" w:eastAsia="Times New Roman" w:hAnsi="Calibri" w:cs="Calibri"/>
                <w:b/>
                <w:sz w:val="20"/>
                <w:szCs w:val="20"/>
                <w:lang w:eastAsia="es-ES"/>
              </w:rPr>
              <w:t>Con DNI</w:t>
            </w:r>
          </w:p>
        </w:tc>
        <w:tc>
          <w:tcPr>
            <w:tcW w:w="4911" w:type="dxa"/>
            <w:gridSpan w:val="6"/>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0" w:after="0" w:line="240" w:lineRule="auto"/>
              <w:ind w:left="-8" w:firstLine="11"/>
              <w:rPr>
                <w:rFonts w:ascii="Calibri" w:eastAsia="Calibri" w:hAnsi="Calibri" w:cs="Calibri"/>
                <w:lang w:eastAsia="zh-CN"/>
              </w:rPr>
            </w:pPr>
            <w:r w:rsidRPr="00951C3B">
              <w:rPr>
                <w:rFonts w:ascii="Calibri" w:eastAsia="Times New Roman" w:hAnsi="Calibri" w:cs="Calibri"/>
                <w:b/>
                <w:sz w:val="20"/>
                <w:szCs w:val="20"/>
                <w:lang w:eastAsia="es-ES"/>
              </w:rPr>
              <w:t>Teléfono</w:t>
            </w:r>
          </w:p>
        </w:tc>
      </w:tr>
      <w:bookmarkStart w:id="166" w:name="Bookmark120"/>
      <w:tr w:rsidR="00951C3B" w:rsidRPr="00951C3B" w:rsidTr="007928FF">
        <w:tc>
          <w:tcPr>
            <w:tcW w:w="4727" w:type="dxa"/>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bookmarkEnd w:id="166"/>
          </w:p>
        </w:tc>
        <w:bookmarkStart w:id="167" w:name="Bookmark121"/>
        <w:tc>
          <w:tcPr>
            <w:tcW w:w="4911" w:type="dxa"/>
            <w:gridSpan w:val="6"/>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40" w:after="40" w:line="240" w:lineRule="auto"/>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type w:val="date"/>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sz w:val="20"/>
                <w:szCs w:val="20"/>
                <w:lang w:eastAsia="es-ES"/>
              </w:rPr>
              <w:fldChar w:fldCharType="end"/>
            </w:r>
            <w:bookmarkEnd w:id="167"/>
          </w:p>
        </w:tc>
      </w:tr>
      <w:tr w:rsidR="00951C3B" w:rsidRPr="00951C3B" w:rsidTr="007928FF">
        <w:tc>
          <w:tcPr>
            <w:tcW w:w="9638" w:type="dxa"/>
            <w:gridSpan w:val="7"/>
            <w:tcBorders>
              <w:top w:val="single" w:sz="18" w:space="0" w:color="FFFFFF"/>
              <w:left w:val="single" w:sz="18" w:space="0" w:color="FFFFFF"/>
              <w:bottom w:val="single" w:sz="18" w:space="0" w:color="FFFFFF"/>
              <w:right w:val="single" w:sz="18" w:space="0" w:color="FFFFFF"/>
            </w:tcBorders>
            <w:shd w:val="clear" w:color="auto" w:fill="auto"/>
          </w:tcPr>
          <w:p w:rsidR="00951C3B" w:rsidRPr="00951C3B" w:rsidRDefault="00951C3B" w:rsidP="00951C3B">
            <w:pPr>
              <w:widowControl w:val="0"/>
              <w:suppressAutoHyphens/>
              <w:spacing w:before="20" w:after="20" w:line="240" w:lineRule="auto"/>
              <w:ind w:left="-8"/>
              <w:jc w:val="both"/>
              <w:rPr>
                <w:rFonts w:ascii="Calibri" w:eastAsia="Calibri" w:hAnsi="Calibri" w:cs="Calibri"/>
                <w:lang w:eastAsia="zh-CN"/>
              </w:rPr>
            </w:pPr>
            <w:r w:rsidRPr="00951C3B">
              <w:rPr>
                <w:rFonts w:ascii="Calibri" w:eastAsia="Times New Roman" w:hAnsi="Calibri" w:cs="Calibri"/>
                <w:b/>
                <w:sz w:val="20"/>
                <w:szCs w:val="20"/>
                <w:lang w:eastAsia="es-ES"/>
              </w:rPr>
              <w:t>Domicilio</w:t>
            </w:r>
          </w:p>
        </w:tc>
      </w:tr>
      <w:bookmarkStart w:id="168" w:name="Bookmark122"/>
      <w:tr w:rsidR="00951C3B" w:rsidRPr="00951C3B" w:rsidTr="007928FF">
        <w:trPr>
          <w:trHeight w:val="170"/>
        </w:trPr>
        <w:tc>
          <w:tcPr>
            <w:tcW w:w="9638" w:type="dxa"/>
            <w:gridSpan w:val="7"/>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bookmarkEnd w:id="168"/>
          </w:p>
        </w:tc>
      </w:tr>
      <w:tr w:rsidR="00951C3B" w:rsidRPr="00951C3B" w:rsidTr="007928FF">
        <w:tblPrEx>
          <w:tblCellMar>
            <w:left w:w="0" w:type="dxa"/>
            <w:right w:w="0" w:type="dxa"/>
          </w:tblCellMar>
        </w:tblPrEx>
        <w:tc>
          <w:tcPr>
            <w:tcW w:w="6904"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951C3B" w:rsidRPr="00951C3B" w:rsidRDefault="00951C3B" w:rsidP="00951C3B">
            <w:pPr>
              <w:widowControl w:val="0"/>
              <w:suppressAutoHyphens/>
              <w:spacing w:before="80" w:after="80" w:line="240" w:lineRule="auto"/>
              <w:ind w:left="-6"/>
              <w:jc w:val="both"/>
              <w:rPr>
                <w:rFonts w:ascii="Calibri" w:eastAsia="Calibri" w:hAnsi="Calibri" w:cs="Calibri"/>
                <w:lang w:eastAsia="zh-CN"/>
              </w:rPr>
            </w:pPr>
            <w:r w:rsidRPr="00951C3B">
              <w:rPr>
                <w:rFonts w:ascii="Calibri" w:eastAsia="Times New Roman" w:hAnsi="Calibri" w:cs="Calibri"/>
                <w:b/>
                <w:sz w:val="20"/>
                <w:szCs w:val="20"/>
                <w:lang w:eastAsia="es-ES"/>
              </w:rPr>
              <w:t>En representación de</w:t>
            </w:r>
          </w:p>
        </w:tc>
        <w:tc>
          <w:tcPr>
            <w:tcW w:w="2563" w:type="dxa"/>
            <w:gridSpan w:val="2"/>
            <w:tcBorders>
              <w:top w:val="single" w:sz="18" w:space="0" w:color="FFFFFF"/>
              <w:left w:val="single" w:sz="4" w:space="0" w:color="FFFFFF"/>
              <w:bottom w:val="single" w:sz="18" w:space="0" w:color="FFFFFF"/>
              <w:right w:val="single" w:sz="4" w:space="0" w:color="FFFFFF"/>
            </w:tcBorders>
            <w:shd w:val="clear" w:color="auto" w:fill="auto"/>
            <w:tcMar>
              <w:left w:w="108" w:type="dxa"/>
              <w:right w:w="108" w:type="dxa"/>
            </w:tcMar>
          </w:tcPr>
          <w:p w:rsidR="00951C3B" w:rsidRPr="00951C3B" w:rsidRDefault="00951C3B" w:rsidP="00951C3B">
            <w:pPr>
              <w:widowControl w:val="0"/>
              <w:suppressAutoHyphens/>
              <w:spacing w:before="80" w:after="80" w:line="240" w:lineRule="auto"/>
              <w:ind w:left="-6"/>
              <w:jc w:val="both"/>
              <w:rPr>
                <w:rFonts w:ascii="Calibri" w:eastAsia="Calibri" w:hAnsi="Calibri" w:cs="Calibri"/>
                <w:lang w:eastAsia="zh-CN"/>
              </w:rPr>
            </w:pPr>
            <w:r w:rsidRPr="00951C3B">
              <w:rPr>
                <w:rFonts w:ascii="Calibri" w:eastAsia="Times New Roman" w:hAnsi="Calibri" w:cs="Calibri"/>
                <w:b/>
                <w:sz w:val="20"/>
                <w:szCs w:val="20"/>
                <w:lang w:eastAsia="es-ES"/>
              </w:rPr>
              <w:t>NIF</w:t>
            </w:r>
          </w:p>
        </w:tc>
        <w:tc>
          <w:tcPr>
            <w:tcW w:w="36"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c>
          <w:tcPr>
            <w:tcW w:w="90"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c>
          <w:tcPr>
            <w:tcW w:w="45" w:type="dxa"/>
            <w:shd w:val="clear" w:color="auto" w:fill="auto"/>
          </w:tcPr>
          <w:p w:rsidR="00951C3B" w:rsidRPr="00951C3B" w:rsidRDefault="00951C3B" w:rsidP="00951C3B">
            <w:pPr>
              <w:suppressAutoHyphens/>
              <w:snapToGrid w:val="0"/>
              <w:spacing w:before="0" w:after="160" w:line="252" w:lineRule="auto"/>
              <w:rPr>
                <w:rFonts w:ascii="Calibri" w:eastAsia="Calibri" w:hAnsi="Calibri" w:cs="Calibri"/>
                <w:sz w:val="20"/>
                <w:szCs w:val="20"/>
                <w:lang w:eastAsia="zh-CN"/>
              </w:rPr>
            </w:pPr>
          </w:p>
        </w:tc>
      </w:tr>
      <w:bookmarkStart w:id="169" w:name="Bookmark123"/>
      <w:tr w:rsidR="00951C3B" w:rsidRPr="00951C3B" w:rsidTr="007928FF">
        <w:tc>
          <w:tcPr>
            <w:tcW w:w="6904" w:type="dxa"/>
            <w:gridSpan w:val="2"/>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bookmarkEnd w:id="169"/>
          </w:p>
        </w:tc>
        <w:bookmarkStart w:id="170" w:name="Bookmark124"/>
        <w:tc>
          <w:tcPr>
            <w:tcW w:w="2734" w:type="dxa"/>
            <w:gridSpan w:val="5"/>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spacing w:before="20" w:after="20" w:line="240" w:lineRule="auto"/>
              <w:ind w:right="-2522"/>
              <w:jc w:val="both"/>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Times New Roman" w:hAnsi="Calibri" w:cs="Calibri"/>
                <w:b/>
                <w:sz w:val="20"/>
                <w:szCs w:val="20"/>
                <w:lang w:eastAsia="es-ES"/>
              </w:rPr>
              <w:fldChar w:fldCharType="end"/>
            </w:r>
            <w:bookmarkEnd w:id="170"/>
          </w:p>
        </w:tc>
      </w:tr>
    </w:tbl>
    <w:p w:rsidR="00951C3B" w:rsidRPr="00951C3B" w:rsidRDefault="00951C3B" w:rsidP="00951C3B">
      <w:pPr>
        <w:suppressAutoHyphens/>
        <w:spacing w:before="0" w:after="160" w:line="252" w:lineRule="auto"/>
        <w:rPr>
          <w:rFonts w:ascii="Calibri" w:eastAsia="Calibri" w:hAnsi="Calibri" w:cs="Calibri"/>
          <w:b/>
          <w:sz w:val="32"/>
          <w:szCs w:val="32"/>
          <w:u w:val="single"/>
          <w:lang w:val="es-ES_tradnl" w:eastAsia="zh-CN"/>
        </w:rPr>
      </w:pPr>
    </w:p>
    <w:p w:rsidR="00951C3B" w:rsidRPr="00951C3B" w:rsidRDefault="00951C3B" w:rsidP="00951C3B">
      <w:pPr>
        <w:suppressAutoHyphens/>
        <w:spacing w:before="0" w:after="160" w:line="252" w:lineRule="auto"/>
        <w:jc w:val="center"/>
        <w:rPr>
          <w:rFonts w:ascii="Calibri" w:eastAsia="Calibri" w:hAnsi="Calibri" w:cs="Calibri"/>
          <w:lang w:eastAsia="zh-CN"/>
        </w:rPr>
      </w:pPr>
      <w:r w:rsidRPr="00951C3B">
        <w:rPr>
          <w:rFonts w:ascii="Calibri" w:eastAsia="Calibri" w:hAnsi="Calibri" w:cs="Calibri"/>
          <w:b/>
          <w:sz w:val="20"/>
          <w:szCs w:val="20"/>
          <w:lang w:eastAsia="zh-CN"/>
        </w:rPr>
        <w:t>MANIFIESTA</w:t>
      </w:r>
    </w:p>
    <w:p w:rsidR="00951C3B" w:rsidRPr="00951C3B" w:rsidRDefault="00951C3B" w:rsidP="00951C3B">
      <w:pPr>
        <w:numPr>
          <w:ilvl w:val="3"/>
          <w:numId w:val="4"/>
        </w:numPr>
        <w:tabs>
          <w:tab w:val="left" w:pos="567"/>
          <w:tab w:val="num" w:pos="2520"/>
        </w:tabs>
        <w:suppressAutoHyphens/>
        <w:spacing w:before="0" w:after="160" w:line="320" w:lineRule="exact"/>
        <w:ind w:left="567" w:hanging="357"/>
        <w:jc w:val="both"/>
        <w:rPr>
          <w:rFonts w:ascii="Calibri" w:eastAsia="Calibri" w:hAnsi="Calibri" w:cs="Calibri"/>
          <w:lang w:eastAsia="zh-CN"/>
        </w:rPr>
      </w:pPr>
      <w:r w:rsidRPr="00951C3B">
        <w:rPr>
          <w:rFonts w:ascii="Calibri" w:eastAsia="Times New Roman" w:hAnsi="Calibri" w:cs="Calibri"/>
          <w:sz w:val="20"/>
          <w:szCs w:val="20"/>
          <w:lang w:eastAsia="zh-CN"/>
        </w:rPr>
        <w:t xml:space="preserve">Que se tenga a bien considerar que el proyecto presentado a la convocatoria de Incentivos Impulsa- Subvenciones al Emprendimiento, Innovación y Crecimiento Empresarial es de especial interés social o utilidad pública por su propia naturaleza vinculada a la promoción económica en el municipio de Gijón. </w:t>
      </w:r>
    </w:p>
    <w:p w:rsidR="00951C3B" w:rsidRPr="00951C3B" w:rsidRDefault="00951C3B" w:rsidP="00951C3B">
      <w:pPr>
        <w:numPr>
          <w:ilvl w:val="3"/>
          <w:numId w:val="4"/>
        </w:numPr>
        <w:tabs>
          <w:tab w:val="left" w:pos="567"/>
          <w:tab w:val="num" w:pos="2520"/>
        </w:tabs>
        <w:suppressAutoHyphens/>
        <w:spacing w:before="0" w:after="160" w:line="320" w:lineRule="exact"/>
        <w:ind w:left="567" w:hanging="357"/>
        <w:jc w:val="both"/>
        <w:rPr>
          <w:rFonts w:ascii="Calibri" w:eastAsia="Calibri" w:hAnsi="Calibri" w:cs="Calibri"/>
          <w:lang w:eastAsia="zh-CN"/>
        </w:rPr>
      </w:pPr>
      <w:r w:rsidRPr="00951C3B">
        <w:rPr>
          <w:rFonts w:ascii="Calibri" w:eastAsia="Times New Roman" w:hAnsi="Calibri" w:cs="Calibri"/>
          <w:sz w:val="20"/>
          <w:szCs w:val="20"/>
          <w:lang w:eastAsia="zh-CN"/>
        </w:rPr>
        <w:t>Que el solicitante, por encontrarse en una fase incipiente en la creación de su empresa o aún en fase de puesta en marcha de su proyecto empresarial, carece de suficiencia financiera para asumir anticipadamente al cobro de la subvención o ayuda los gastos que se derivarán del desarrollo del proyecto o actividad para la cual se solicita subvención.</w:t>
      </w:r>
    </w:p>
    <w:p w:rsidR="00951C3B" w:rsidRPr="00951C3B" w:rsidRDefault="00951C3B" w:rsidP="00951C3B">
      <w:pPr>
        <w:suppressAutoHyphens/>
        <w:spacing w:line="360" w:lineRule="auto"/>
        <w:jc w:val="both"/>
        <w:rPr>
          <w:rFonts w:ascii="Calibri" w:eastAsia="Calibri" w:hAnsi="Calibri" w:cs="Calibri"/>
          <w:sz w:val="20"/>
          <w:szCs w:val="20"/>
          <w:lang w:eastAsia="zh-CN"/>
        </w:rPr>
      </w:pPr>
    </w:p>
    <w:p w:rsidR="00951C3B" w:rsidRPr="00951C3B" w:rsidRDefault="00951C3B" w:rsidP="00951C3B">
      <w:pPr>
        <w:suppressAutoHyphens/>
        <w:spacing w:line="360" w:lineRule="auto"/>
        <w:jc w:val="both"/>
        <w:rPr>
          <w:rFonts w:ascii="Calibri" w:eastAsia="Calibri" w:hAnsi="Calibri" w:cs="Calibri"/>
          <w:lang w:eastAsia="zh-CN"/>
        </w:rPr>
      </w:pPr>
      <w:r w:rsidRPr="00951C3B">
        <w:rPr>
          <w:rFonts w:ascii="Calibri" w:eastAsia="Calibri" w:hAnsi="Calibri" w:cs="Calibri"/>
          <w:sz w:val="20"/>
          <w:szCs w:val="20"/>
          <w:lang w:eastAsia="zh-CN"/>
        </w:rPr>
        <w:t>En consecuencia</w:t>
      </w:r>
    </w:p>
    <w:p w:rsidR="00951C3B" w:rsidRPr="00951C3B" w:rsidRDefault="00951C3B" w:rsidP="00951C3B">
      <w:pPr>
        <w:suppressAutoHyphens/>
        <w:spacing w:line="360" w:lineRule="auto"/>
        <w:jc w:val="center"/>
        <w:rPr>
          <w:rFonts w:ascii="Calibri" w:eastAsia="Calibri" w:hAnsi="Calibri" w:cs="Calibri"/>
          <w:lang w:eastAsia="zh-CN"/>
        </w:rPr>
      </w:pPr>
      <w:r w:rsidRPr="00951C3B">
        <w:rPr>
          <w:rFonts w:ascii="Calibri" w:eastAsia="Calibri" w:hAnsi="Calibri" w:cs="Calibri"/>
          <w:b/>
          <w:sz w:val="20"/>
          <w:szCs w:val="20"/>
          <w:lang w:eastAsia="zh-CN"/>
        </w:rPr>
        <w:t>SOLICITA</w:t>
      </w:r>
    </w:p>
    <w:p w:rsidR="00951C3B" w:rsidRPr="00951C3B" w:rsidRDefault="00951C3B" w:rsidP="00951C3B">
      <w:pPr>
        <w:numPr>
          <w:ilvl w:val="3"/>
          <w:numId w:val="3"/>
        </w:numPr>
        <w:tabs>
          <w:tab w:val="left" w:pos="567"/>
        </w:tabs>
        <w:suppressAutoHyphens/>
        <w:spacing w:before="0" w:after="160" w:line="340" w:lineRule="exact"/>
        <w:ind w:left="567" w:hanging="357"/>
        <w:contextualSpacing/>
        <w:jc w:val="both"/>
        <w:rPr>
          <w:rFonts w:ascii="Calibri" w:eastAsia="Calibri" w:hAnsi="Calibri" w:cs="Calibri"/>
          <w:lang w:eastAsia="zh-CN"/>
        </w:rPr>
      </w:pPr>
      <w:r w:rsidRPr="00951C3B">
        <w:rPr>
          <w:rFonts w:ascii="Calibri" w:eastAsia="Calibri" w:hAnsi="Calibri" w:cs="Calibri"/>
          <w:sz w:val="20"/>
          <w:szCs w:val="20"/>
          <w:lang w:eastAsia="zh-CN"/>
        </w:rPr>
        <w:t>La exoneración de la obligación de constituir garantía financiera a favor de los intereses municipales.</w:t>
      </w:r>
    </w:p>
    <w:p w:rsidR="00951C3B" w:rsidRPr="00951C3B" w:rsidRDefault="00951C3B" w:rsidP="00951C3B">
      <w:pPr>
        <w:numPr>
          <w:ilvl w:val="3"/>
          <w:numId w:val="3"/>
        </w:numPr>
        <w:tabs>
          <w:tab w:val="left" w:pos="567"/>
        </w:tabs>
        <w:suppressAutoHyphens/>
        <w:spacing w:before="0" w:after="160" w:line="340" w:lineRule="exact"/>
        <w:ind w:left="567" w:hanging="357"/>
        <w:contextualSpacing/>
        <w:jc w:val="both"/>
        <w:rPr>
          <w:rFonts w:ascii="Calibri" w:eastAsia="Calibri" w:hAnsi="Calibri" w:cs="Calibri"/>
          <w:lang w:eastAsia="zh-CN"/>
        </w:rPr>
      </w:pPr>
      <w:r w:rsidRPr="00951C3B">
        <w:rPr>
          <w:rFonts w:ascii="Calibri" w:eastAsia="Calibri" w:hAnsi="Calibri" w:cs="Calibri"/>
          <w:sz w:val="20"/>
          <w:szCs w:val="20"/>
          <w:lang w:eastAsia="zh-CN"/>
        </w:rPr>
        <w:t>El abono anticipado del 50% de la subvención que se conceda.</w:t>
      </w:r>
    </w:p>
    <w:p w:rsidR="00951C3B" w:rsidRPr="00951C3B" w:rsidRDefault="00951C3B" w:rsidP="00951C3B">
      <w:pPr>
        <w:suppressAutoHyphens/>
        <w:spacing w:before="100" w:after="100"/>
        <w:jc w:val="center"/>
        <w:rPr>
          <w:rFonts w:ascii="Calibri" w:eastAsia="Times New Roman" w:hAnsi="Calibri" w:cs="Calibri"/>
          <w:bCs/>
          <w:kern w:val="2"/>
          <w:sz w:val="20"/>
          <w:szCs w:val="20"/>
          <w:lang w:eastAsia="es-ES"/>
        </w:rPr>
      </w:pPr>
    </w:p>
    <w:p w:rsidR="00951C3B" w:rsidRPr="00951C3B" w:rsidRDefault="00951C3B" w:rsidP="00951C3B">
      <w:pPr>
        <w:suppressAutoHyphens/>
        <w:spacing w:before="100" w:after="100"/>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lang w:eastAsia="zh-CN"/>
        </w:rPr>
      </w:pPr>
      <w:r w:rsidRPr="00951C3B">
        <w:rPr>
          <w:rFonts w:ascii="Calibri" w:eastAsia="Times New Roman" w:hAnsi="Calibri" w:cs="Calibri"/>
          <w:bCs/>
          <w:kern w:val="2"/>
          <w:sz w:val="20"/>
          <w:szCs w:val="20"/>
          <w:lang w:eastAsia="es-ES"/>
        </w:rPr>
        <w:t>Firma del solicitante</w:t>
      </w:r>
    </w:p>
    <w:p w:rsidR="00951C3B" w:rsidRPr="00951C3B" w:rsidRDefault="00951C3B" w:rsidP="00951C3B">
      <w:pPr>
        <w:suppressAutoHyphens/>
        <w:spacing w:line="240" w:lineRule="auto"/>
        <w:jc w:val="center"/>
        <w:rPr>
          <w:rFonts w:ascii="Calibri" w:eastAsia="Times New Roman" w:hAnsi="Calibri" w:cs="Calibri"/>
          <w:bCs/>
          <w:kern w:val="2"/>
          <w:lang w:eastAsia="es-ES"/>
        </w:rPr>
      </w:pPr>
    </w:p>
    <w:p w:rsidR="00951C3B" w:rsidRPr="00951C3B" w:rsidRDefault="00951C3B" w:rsidP="00951C3B">
      <w:pPr>
        <w:suppressAutoHyphens/>
        <w:spacing w:line="240" w:lineRule="auto"/>
        <w:jc w:val="center"/>
        <w:rPr>
          <w:rFonts w:ascii="Calibri" w:eastAsia="Times New Roman" w:hAnsi="Calibri" w:cs="Calibri"/>
          <w:bCs/>
          <w:kern w:val="2"/>
          <w:lang w:eastAsia="es-ES"/>
        </w:rPr>
      </w:pPr>
    </w:p>
    <w:p w:rsidR="00951C3B" w:rsidRPr="00951C3B" w:rsidRDefault="00951C3B" w:rsidP="00951C3B">
      <w:pPr>
        <w:suppressAutoHyphens/>
        <w:spacing w:before="0" w:after="160" w:line="252" w:lineRule="auto"/>
        <w:rPr>
          <w:rFonts w:ascii="Calibri" w:eastAsia="Calibri" w:hAnsi="Calibri" w:cs="Calibri"/>
          <w:b/>
          <w:sz w:val="32"/>
          <w:szCs w:val="32"/>
          <w:u w:val="single"/>
          <w:lang w:val="es-ES_tradnl" w:eastAsia="zh-CN"/>
        </w:rPr>
      </w:pPr>
    </w:p>
    <w:p w:rsidR="00951C3B" w:rsidRPr="00951C3B" w:rsidRDefault="00951C3B" w:rsidP="00951C3B">
      <w:pPr>
        <w:pageBreakBefore/>
        <w:suppressAutoHyphens/>
        <w:spacing w:before="0" w:after="160" w:line="252" w:lineRule="auto"/>
        <w:jc w:val="center"/>
        <w:rPr>
          <w:rFonts w:ascii="Calibri" w:eastAsia="Calibri" w:hAnsi="Calibri" w:cs="Calibri"/>
          <w:sz w:val="28"/>
          <w:szCs w:val="28"/>
          <w:lang w:eastAsia="zh-CN"/>
        </w:rPr>
      </w:pPr>
      <w:r w:rsidRPr="00951C3B">
        <w:rPr>
          <w:rFonts w:ascii="Calibri" w:eastAsia="Calibri" w:hAnsi="Calibri" w:cs="Calibri"/>
          <w:b/>
          <w:sz w:val="28"/>
          <w:szCs w:val="28"/>
          <w:u w:val="single"/>
          <w:lang w:val="es-ES_tradnl" w:eastAsia="zh-CN"/>
        </w:rPr>
        <w:lastRenderedPageBreak/>
        <w:t>4. MEMORIA</w:t>
      </w:r>
    </w:p>
    <w:p w:rsidR="00951C3B" w:rsidRPr="00951C3B" w:rsidRDefault="00951C3B" w:rsidP="00951C3B">
      <w:pPr>
        <w:suppressAutoHyphens/>
        <w:spacing w:before="0" w:line="240" w:lineRule="auto"/>
        <w:contextualSpacing/>
        <w:jc w:val="both"/>
        <w:rPr>
          <w:rFonts w:ascii="Calibri" w:eastAsia="Calibri" w:hAnsi="Calibri" w:cs="Calibri"/>
          <w:b/>
          <w:sz w:val="20"/>
          <w:szCs w:val="20"/>
          <w:lang w:eastAsia="zh-CN"/>
        </w:rPr>
      </w:pPr>
    </w:p>
    <w:p w:rsidR="00951C3B" w:rsidRPr="00951C3B" w:rsidRDefault="00951C3B" w:rsidP="00951C3B">
      <w:pPr>
        <w:suppressAutoHyphens/>
        <w:spacing w:before="80" w:after="80"/>
        <w:jc w:val="both"/>
        <w:rPr>
          <w:rFonts w:ascii="Calibri" w:eastAsia="Calibri" w:hAnsi="Calibri" w:cs="Calibri"/>
          <w:lang w:eastAsia="zh-CN"/>
        </w:rPr>
      </w:pPr>
      <w:r w:rsidRPr="00951C3B">
        <w:rPr>
          <w:rFonts w:ascii="Calibri" w:eastAsia="Calibri" w:hAnsi="Calibri" w:cs="Calibri"/>
          <w:b/>
          <w:i/>
          <w:sz w:val="20"/>
          <w:szCs w:val="20"/>
          <w:lang w:eastAsia="zh-CN"/>
        </w:rPr>
        <w:t xml:space="preserve">La Memoria deberá desarrollarse, según el índice que se indica a continuación, con una extensión máxima de 10 páginas y letra Arial de tamaño no inferior a 10 puntos. </w:t>
      </w:r>
    </w:p>
    <w:p w:rsidR="00951C3B" w:rsidRPr="00951C3B" w:rsidRDefault="00951C3B" w:rsidP="00951C3B">
      <w:pPr>
        <w:suppressAutoHyphens/>
        <w:spacing w:before="80" w:after="80"/>
        <w:jc w:val="both"/>
        <w:rPr>
          <w:rFonts w:ascii="Calibri" w:eastAsia="Calibri" w:hAnsi="Calibri" w:cs="Calibri"/>
          <w:lang w:eastAsia="zh-CN"/>
        </w:rPr>
      </w:pPr>
      <w:r w:rsidRPr="00951C3B">
        <w:rPr>
          <w:rFonts w:ascii="Calibri" w:eastAsia="Calibri" w:hAnsi="Calibri" w:cs="Calibri"/>
          <w:b/>
          <w:i/>
          <w:sz w:val="20"/>
          <w:szCs w:val="20"/>
          <w:lang w:eastAsia="zh-CN"/>
        </w:rPr>
        <w:t>En caso de sobrepasar este límite, únicamente se tendrán en cuenta las 10 primeras páginas.</w:t>
      </w:r>
    </w:p>
    <w:p w:rsidR="00951C3B" w:rsidRPr="00951C3B" w:rsidRDefault="00951C3B" w:rsidP="00951C3B">
      <w:pPr>
        <w:suppressAutoHyphens/>
        <w:spacing w:before="80" w:after="80"/>
        <w:jc w:val="both"/>
        <w:rPr>
          <w:rFonts w:ascii="Calibri" w:eastAsia="Calibri" w:hAnsi="Calibri" w:cs="Calibri"/>
          <w:lang w:eastAsia="zh-CN"/>
        </w:rPr>
      </w:pPr>
      <w:r w:rsidRPr="00951C3B">
        <w:rPr>
          <w:rFonts w:ascii="Calibri" w:eastAsia="Calibri" w:hAnsi="Calibri" w:cs="Calibri"/>
          <w:b/>
          <w:i/>
          <w:sz w:val="20"/>
          <w:szCs w:val="20"/>
          <w:lang w:eastAsia="zh-CN"/>
        </w:rPr>
        <w:t>La evaluación del proyecto se basará en la información contenida en esta memoria, junto con el resto de los datos aportados.</w:t>
      </w:r>
    </w:p>
    <w:p w:rsidR="00951C3B" w:rsidRPr="00951C3B" w:rsidRDefault="00951C3B" w:rsidP="00951C3B">
      <w:pPr>
        <w:suppressAutoHyphens/>
        <w:spacing w:before="80" w:after="80"/>
        <w:jc w:val="both"/>
        <w:rPr>
          <w:rFonts w:ascii="Calibri" w:eastAsia="Calibri" w:hAnsi="Calibri" w:cs="Calibri"/>
          <w:lang w:eastAsia="zh-CN"/>
        </w:rPr>
      </w:pPr>
      <w:r w:rsidRPr="00951C3B">
        <w:rPr>
          <w:rFonts w:ascii="Calibri" w:eastAsia="Calibri" w:hAnsi="Calibri" w:cs="Calibri"/>
          <w:b/>
          <w:i/>
          <w:sz w:val="20"/>
          <w:szCs w:val="20"/>
          <w:lang w:eastAsia="zh-CN"/>
        </w:rPr>
        <w:t>Deberá estar firmada y sellada por el solicitante.</w:t>
      </w:r>
    </w:p>
    <w:p w:rsidR="00951C3B" w:rsidRPr="00951C3B" w:rsidRDefault="00951C3B" w:rsidP="00951C3B">
      <w:pPr>
        <w:suppressAutoHyphens/>
        <w:spacing w:before="80" w:after="80"/>
        <w:jc w:val="both"/>
        <w:rPr>
          <w:rFonts w:ascii="Calibri" w:eastAsia="Times New Roman" w:hAnsi="Calibri" w:cs="Calibri"/>
          <w:b/>
          <w:sz w:val="28"/>
          <w:szCs w:val="28"/>
          <w:u w:val="single"/>
          <w:lang w:val="es-ES_tradnl" w:eastAsia="zh-CN"/>
        </w:rPr>
      </w:pPr>
    </w:p>
    <w:p w:rsidR="00951C3B" w:rsidRPr="00951C3B" w:rsidRDefault="00951C3B" w:rsidP="00951C3B">
      <w:pPr>
        <w:suppressAutoHyphens/>
        <w:spacing w:after="240" w:line="240" w:lineRule="auto"/>
        <w:ind w:left="720"/>
        <w:jc w:val="both"/>
        <w:rPr>
          <w:rFonts w:ascii="Calibri" w:eastAsia="Calibri" w:hAnsi="Calibri" w:cs="Calibri"/>
          <w:lang w:eastAsia="zh-CN"/>
        </w:rPr>
      </w:pPr>
      <w:r w:rsidRPr="00951C3B">
        <w:rPr>
          <w:rFonts w:ascii="Calibri" w:eastAsia="Times New Roman" w:hAnsi="Calibri" w:cs="Calibri"/>
          <w:b/>
          <w:sz w:val="28"/>
          <w:szCs w:val="28"/>
          <w:u w:val="single"/>
          <w:lang w:val="es-ES_tradnl" w:eastAsia="zh-CN"/>
        </w:rPr>
        <w:t xml:space="preserve">A. DESCRIPCIÓN GENERAL DEL PROYECTO </w:t>
      </w:r>
    </w:p>
    <w:tbl>
      <w:tblPr>
        <w:tblW w:w="0" w:type="auto"/>
        <w:jc w:val="center"/>
        <w:tblLayout w:type="fixed"/>
        <w:tblLook w:val="0000" w:firstRow="0" w:lastRow="0" w:firstColumn="0" w:lastColumn="0" w:noHBand="0" w:noVBand="0"/>
      </w:tblPr>
      <w:tblGrid>
        <w:gridCol w:w="9666"/>
      </w:tblGrid>
      <w:tr w:rsidR="00951C3B" w:rsidRPr="00951C3B" w:rsidTr="007928FF">
        <w:trPr>
          <w:trHeight w:val="353"/>
          <w:jc w:val="center"/>
        </w:trPr>
        <w:tc>
          <w:tcPr>
            <w:tcW w:w="9666" w:type="dxa"/>
            <w:shd w:val="clear" w:color="auto" w:fill="BB57FF"/>
            <w:vAlign w:val="center"/>
          </w:tcPr>
          <w:p w:rsidR="00951C3B" w:rsidRPr="00951C3B" w:rsidRDefault="00951C3B" w:rsidP="00951C3B">
            <w:pPr>
              <w:widowControl w:val="0"/>
              <w:suppressAutoHyphens/>
              <w:rPr>
                <w:rFonts w:ascii="Calibri" w:eastAsia="Calibri" w:hAnsi="Calibri" w:cs="Calibri"/>
                <w:lang w:eastAsia="zh-CN"/>
              </w:rPr>
            </w:pPr>
            <w:r w:rsidRPr="00951C3B">
              <w:rPr>
                <w:rFonts w:ascii="Calibri" w:eastAsia="Calibri" w:hAnsi="Calibri" w:cs="Calibri"/>
                <w:b/>
                <w:sz w:val="20"/>
                <w:szCs w:val="20"/>
                <w:lang w:eastAsia="zh-CN"/>
              </w:rPr>
              <w:t>TÍTULO DEL PROYECTO</w:t>
            </w:r>
          </w:p>
        </w:tc>
      </w:tr>
      <w:bookmarkStart w:id="171" w:name="Texto418"/>
      <w:tr w:rsidR="00951C3B" w:rsidRPr="00951C3B" w:rsidTr="007928FF">
        <w:trPr>
          <w:trHeight w:val="186"/>
          <w:jc w:val="center"/>
        </w:trPr>
        <w:tc>
          <w:tcPr>
            <w:tcW w:w="9666" w:type="dxa"/>
            <w:shd w:val="clear" w:color="auto" w:fill="F3F3F3"/>
            <w:vAlign w:val="center"/>
          </w:tcPr>
          <w:p w:rsidR="00951C3B" w:rsidRPr="00951C3B" w:rsidRDefault="00951C3B" w:rsidP="00951C3B">
            <w:pPr>
              <w:widowControl w:val="0"/>
              <w:suppressAutoHyphens/>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b/>
                <w:sz w:val="20"/>
                <w:szCs w:val="20"/>
                <w:lang w:eastAsia="zh-CN"/>
              </w:rPr>
              <w:fldChar w:fldCharType="end"/>
            </w:r>
            <w:bookmarkEnd w:id="171"/>
          </w:p>
        </w:tc>
      </w:tr>
      <w:tr w:rsidR="00951C3B" w:rsidRPr="00951C3B" w:rsidTr="007928FF">
        <w:trPr>
          <w:trHeight w:val="353"/>
          <w:jc w:val="center"/>
        </w:trPr>
        <w:tc>
          <w:tcPr>
            <w:tcW w:w="9666" w:type="dxa"/>
            <w:shd w:val="clear" w:color="auto" w:fill="BB57FF"/>
            <w:vAlign w:val="center"/>
          </w:tcPr>
          <w:p w:rsidR="00951C3B" w:rsidRPr="00951C3B" w:rsidRDefault="00951C3B" w:rsidP="00951C3B">
            <w:pPr>
              <w:widowControl w:val="0"/>
              <w:suppressAutoHyphens/>
              <w:rPr>
                <w:rFonts w:ascii="Calibri" w:eastAsia="Calibri" w:hAnsi="Calibri" w:cs="Calibri"/>
                <w:lang w:eastAsia="zh-CN"/>
              </w:rPr>
            </w:pPr>
            <w:r w:rsidRPr="00951C3B">
              <w:rPr>
                <w:rFonts w:ascii="Calibri" w:eastAsia="Calibri" w:hAnsi="Calibri" w:cs="Calibri"/>
                <w:b/>
                <w:sz w:val="20"/>
                <w:szCs w:val="20"/>
                <w:lang w:eastAsia="zh-CN"/>
              </w:rPr>
              <w:t>RESUMEN EJECUTIVO DEL PROYECTO (A EFECTOS DIVULGATIVOS)</w:t>
            </w:r>
          </w:p>
        </w:tc>
      </w:tr>
      <w:bookmarkStart w:id="172" w:name="Bookmark127"/>
      <w:tr w:rsidR="00951C3B" w:rsidRPr="00951C3B" w:rsidTr="007928FF">
        <w:trPr>
          <w:trHeight w:val="1620"/>
          <w:jc w:val="center"/>
        </w:trPr>
        <w:tc>
          <w:tcPr>
            <w:tcW w:w="9666" w:type="dxa"/>
            <w:shd w:val="clear" w:color="auto" w:fill="F3F3F3"/>
            <w:vAlign w:val="center"/>
          </w:tcPr>
          <w:p w:rsidR="00951C3B" w:rsidRPr="00951C3B" w:rsidRDefault="00951C3B" w:rsidP="00951C3B">
            <w:pPr>
              <w:widowControl w:val="0"/>
              <w:suppressAutoHyphens/>
              <w:rPr>
                <w:rFonts w:ascii="Calibri" w:eastAsia="Calibri" w:hAnsi="Calibri" w:cs="Calibri"/>
                <w:lang w:eastAsia="zh-CN"/>
              </w:rPr>
            </w:pPr>
            <w:r w:rsidRPr="00951C3B">
              <w:rPr>
                <w:rFonts w:ascii="Calibri" w:eastAsia="Calibri" w:hAnsi="Calibri" w:cs="Calibri"/>
                <w:lang w:eastAsia="zh-CN"/>
              </w:rPr>
              <w:fldChar w:fldCharType="begin">
                <w:ffData>
                  <w:name w:val=""/>
                  <w:enabled/>
                  <w:calcOnExit w:val="0"/>
                  <w:textInput>
                    <w:maxLength w:val="1500"/>
                  </w:textInput>
                </w:ffData>
              </w:fldChar>
            </w:r>
            <w:r w:rsidRPr="00951C3B">
              <w:rPr>
                <w:rFonts w:ascii="Calibri" w:eastAsia="Calibri" w:hAnsi="Calibri" w:cs="Calibri"/>
                <w:lang w:eastAsia="zh-CN"/>
              </w:rPr>
              <w:instrText xml:space="preserve"> FORMTEXT </w:instrText>
            </w:r>
            <w:r w:rsidRPr="00951C3B">
              <w:rPr>
                <w:rFonts w:ascii="Calibri" w:eastAsia="Calibri" w:hAnsi="Calibri" w:cs="Calibri"/>
                <w:lang w:eastAsia="zh-CN"/>
              </w:rPr>
            </w:r>
            <w:r w:rsidRPr="00951C3B">
              <w:rPr>
                <w:rFonts w:ascii="Calibri" w:eastAsia="Calibri" w:hAnsi="Calibri" w:cs="Calibri"/>
                <w:lang w:eastAsia="zh-CN"/>
              </w:rPr>
              <w:fldChar w:fldCharType="separate"/>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noProof/>
                <w:lang w:eastAsia="zh-CN"/>
              </w:rPr>
              <w:t> </w:t>
            </w:r>
            <w:r w:rsidRPr="00951C3B">
              <w:rPr>
                <w:rFonts w:ascii="Calibri" w:eastAsia="Calibri" w:hAnsi="Calibri" w:cs="Calibri"/>
                <w:sz w:val="20"/>
                <w:szCs w:val="20"/>
                <w:lang w:eastAsia="zh-CN"/>
              </w:rPr>
              <w:fldChar w:fldCharType="end"/>
            </w:r>
            <w:bookmarkEnd w:id="172"/>
          </w:p>
        </w:tc>
      </w:tr>
    </w:tbl>
    <w:p w:rsidR="00951C3B" w:rsidRPr="00951C3B" w:rsidRDefault="00951C3B" w:rsidP="00951C3B">
      <w:pPr>
        <w:suppressAutoHyphens/>
        <w:spacing w:before="0" w:after="160" w:line="252" w:lineRule="auto"/>
        <w:rPr>
          <w:rFonts w:ascii="Calibri" w:eastAsia="Calibri" w:hAnsi="Calibri" w:cs="font621"/>
          <w:lang w:eastAsia="zh-CN"/>
        </w:rPr>
      </w:pPr>
    </w:p>
    <w:tbl>
      <w:tblPr>
        <w:tblW w:w="5002" w:type="pct"/>
        <w:tblInd w:w="-1" w:type="dxa"/>
        <w:tblLook w:val="0000" w:firstRow="0" w:lastRow="0" w:firstColumn="0" w:lastColumn="0" w:noHBand="0" w:noVBand="0"/>
      </w:tblPr>
      <w:tblGrid>
        <w:gridCol w:w="3265"/>
        <w:gridCol w:w="1986"/>
        <w:gridCol w:w="1701"/>
        <w:gridCol w:w="2690"/>
      </w:tblGrid>
      <w:tr w:rsidR="00951C3B" w:rsidRPr="00951C3B" w:rsidTr="007928FF">
        <w:trPr>
          <w:trHeight w:val="340"/>
        </w:trPr>
        <w:tc>
          <w:tcPr>
            <w:tcW w:w="5000" w:type="pct"/>
            <w:gridSpan w:val="4"/>
            <w:shd w:val="clear" w:color="auto" w:fill="BB57FF"/>
          </w:tcPr>
          <w:p w:rsidR="00951C3B" w:rsidRPr="00951C3B" w:rsidRDefault="00951C3B" w:rsidP="00951C3B">
            <w:pPr>
              <w:widowControl w:val="0"/>
              <w:suppressAutoHyphens/>
              <w:spacing w:before="60" w:after="60" w:line="240" w:lineRule="auto"/>
              <w:jc w:val="both"/>
              <w:rPr>
                <w:rFonts w:ascii="Calibri" w:eastAsia="Calibri" w:hAnsi="Calibri" w:cs="font621"/>
                <w:lang w:eastAsia="zh-CN"/>
              </w:rPr>
            </w:pPr>
            <w:r w:rsidRPr="00951C3B">
              <w:rPr>
                <w:rFonts w:ascii="Calibri" w:eastAsia="Times New Roman" w:hAnsi="Calibri" w:cs="Arial"/>
                <w:b/>
                <w:bCs/>
                <w:lang w:val="es-ES_tradnl" w:eastAsia="zh-CN"/>
              </w:rPr>
              <w:t>ÁMBITOS DE ESPECIALIZACIÓN TERRITORIAL/SECTORES ESTRATÉGICOS:</w:t>
            </w:r>
          </w:p>
        </w:tc>
      </w:tr>
      <w:tr w:rsidR="00951C3B" w:rsidRPr="00951C3B" w:rsidTr="007928FF">
        <w:trPr>
          <w:trHeight w:val="435"/>
        </w:trPr>
        <w:tc>
          <w:tcPr>
            <w:tcW w:w="1693" w:type="pct"/>
            <w:shd w:val="clear" w:color="auto" w:fill="auto"/>
            <w:vAlign w:val="center"/>
          </w:tcPr>
          <w:p w:rsidR="00951C3B" w:rsidRPr="00951C3B" w:rsidRDefault="00951C3B" w:rsidP="00951C3B">
            <w:pPr>
              <w:widowControl w:val="0"/>
              <w:suppressAutoHyphens/>
              <w:spacing w:before="80" w:after="80"/>
              <w:jc w:val="both"/>
              <w:rPr>
                <w:rFonts w:ascii="Calibri" w:eastAsia="Calibri" w:hAnsi="Calibri" w:cs="font621"/>
                <w:lang w:eastAsia="zh-CN"/>
              </w:rPr>
            </w:pPr>
            <w:r w:rsidRPr="00951C3B">
              <w:rPr>
                <w:rFonts w:ascii="Calibri" w:eastAsia="Calibri" w:hAnsi="Calibri" w:cs="Calibri"/>
                <w:b/>
                <w:bCs/>
                <w:lang w:eastAsia="zh-CN"/>
              </w:rPr>
              <w:t xml:space="preserve"> </w:t>
            </w:r>
            <w:r w:rsidRPr="00951C3B">
              <w:rPr>
                <w:rFonts w:ascii="Calibri" w:eastAsia="Calibri" w:hAnsi="Calibri" w:cs="font621"/>
                <w:lang w:eastAsia="zh-CN"/>
              </w:rPr>
              <w:fldChar w:fldCharType="begin">
                <w:ffData>
                  <w:name w:val=""/>
                  <w:enabled/>
                  <w:calcOnExit w:val="0"/>
                  <w:checkBox>
                    <w:sizeAuto/>
                    <w:default w:val="0"/>
                    <w:checked w:val="0"/>
                  </w:checkBox>
                </w:ffData>
              </w:fldChar>
            </w:r>
            <w:r w:rsidRPr="00951C3B">
              <w:rPr>
                <w:rFonts w:ascii="Calibri" w:eastAsia="Calibri" w:hAnsi="Calibri" w:cs="font621"/>
                <w:lang w:eastAsia="zh-CN"/>
              </w:rPr>
              <w:instrText xml:space="preserve"> FORMCHECKBOX </w:instrText>
            </w:r>
            <w:r w:rsidR="007F213E">
              <w:rPr>
                <w:rFonts w:ascii="Calibri" w:eastAsia="Calibri" w:hAnsi="Calibri" w:cs="font621"/>
                <w:lang w:eastAsia="zh-CN"/>
              </w:rPr>
            </w:r>
            <w:r w:rsidR="007F213E">
              <w:rPr>
                <w:rFonts w:ascii="Calibri" w:eastAsia="Calibri" w:hAnsi="Calibri" w:cs="font621"/>
                <w:lang w:eastAsia="zh-CN"/>
              </w:rPr>
              <w:fldChar w:fldCharType="separate"/>
            </w:r>
            <w:r w:rsidRPr="00951C3B">
              <w:rPr>
                <w:rFonts w:ascii="Calibri" w:eastAsia="Calibri" w:hAnsi="Calibri" w:cs="font621"/>
                <w:lang w:eastAsia="zh-CN"/>
              </w:rPr>
              <w:fldChar w:fldCharType="end"/>
            </w:r>
            <w:r w:rsidRPr="00951C3B">
              <w:rPr>
                <w:rFonts w:ascii="Calibri" w:eastAsia="Calibri" w:hAnsi="Calibri" w:cs="font621"/>
                <w:lang w:eastAsia="zh-CN"/>
              </w:rPr>
              <w:t xml:space="preserve"> </w:t>
            </w:r>
            <w:r w:rsidRPr="00951C3B">
              <w:rPr>
                <w:rFonts w:ascii="Calibri" w:eastAsia="Calibri" w:hAnsi="Calibri" w:cs="Arial"/>
                <w:b/>
                <w:bCs/>
                <w:lang w:eastAsia="zh-CN"/>
              </w:rPr>
              <w:t xml:space="preserve">Vida Saludable y Economía Plateada </w:t>
            </w:r>
          </w:p>
        </w:tc>
        <w:tc>
          <w:tcPr>
            <w:tcW w:w="1030" w:type="pct"/>
            <w:vAlign w:val="center"/>
          </w:tcPr>
          <w:p w:rsidR="00951C3B" w:rsidRPr="00951C3B" w:rsidRDefault="00951C3B" w:rsidP="00951C3B">
            <w:pPr>
              <w:widowControl w:val="0"/>
              <w:suppressAutoHyphens/>
              <w:spacing w:before="80" w:after="80"/>
              <w:jc w:val="both"/>
              <w:rPr>
                <w:rFonts w:ascii="Calibri" w:eastAsia="Calibri" w:hAnsi="Calibri" w:cs="Calibri"/>
                <w:b/>
                <w:bCs/>
                <w:lang w:eastAsia="zh-CN"/>
              </w:rPr>
            </w:pPr>
            <w:r w:rsidRPr="00951C3B">
              <w:rPr>
                <w:rFonts w:ascii="Calibri" w:eastAsia="Calibri" w:hAnsi="Calibri" w:cs="font621"/>
                <w:lang w:eastAsia="zh-CN"/>
              </w:rPr>
              <w:fldChar w:fldCharType="begin">
                <w:ffData>
                  <w:name w:val=""/>
                  <w:enabled/>
                  <w:calcOnExit w:val="0"/>
                  <w:checkBox>
                    <w:sizeAuto/>
                    <w:default w:val="0"/>
                    <w:checked w:val="0"/>
                  </w:checkBox>
                </w:ffData>
              </w:fldChar>
            </w:r>
            <w:r w:rsidRPr="00951C3B">
              <w:rPr>
                <w:rFonts w:ascii="Calibri" w:eastAsia="Calibri" w:hAnsi="Calibri" w:cs="font621"/>
                <w:lang w:eastAsia="zh-CN"/>
              </w:rPr>
              <w:instrText xml:space="preserve"> FORMCHECKBOX </w:instrText>
            </w:r>
            <w:r w:rsidR="007F213E">
              <w:rPr>
                <w:rFonts w:ascii="Calibri" w:eastAsia="Calibri" w:hAnsi="Calibri" w:cs="font621"/>
                <w:lang w:eastAsia="zh-CN"/>
              </w:rPr>
            </w:r>
            <w:r w:rsidR="007F213E">
              <w:rPr>
                <w:rFonts w:ascii="Calibri" w:eastAsia="Calibri" w:hAnsi="Calibri" w:cs="font621"/>
                <w:lang w:eastAsia="zh-CN"/>
              </w:rPr>
              <w:fldChar w:fldCharType="separate"/>
            </w:r>
            <w:r w:rsidRPr="00951C3B">
              <w:rPr>
                <w:rFonts w:ascii="Calibri" w:eastAsia="Calibri" w:hAnsi="Calibri" w:cs="font621"/>
                <w:lang w:eastAsia="zh-CN"/>
              </w:rPr>
              <w:fldChar w:fldCharType="end"/>
            </w:r>
            <w:r w:rsidRPr="00951C3B">
              <w:rPr>
                <w:rFonts w:ascii="Calibri" w:eastAsia="Calibri" w:hAnsi="Calibri" w:cs="font621"/>
                <w:lang w:eastAsia="zh-CN"/>
              </w:rPr>
              <w:t xml:space="preserve">  </w:t>
            </w:r>
            <w:r w:rsidRPr="00951C3B">
              <w:rPr>
                <w:rFonts w:ascii="Calibri" w:eastAsia="Calibri" w:hAnsi="Calibri" w:cs="Arial"/>
                <w:b/>
                <w:bCs/>
                <w:lang w:eastAsia="zh-CN"/>
              </w:rPr>
              <w:t>Gijón Creativo</w:t>
            </w:r>
          </w:p>
        </w:tc>
        <w:tc>
          <w:tcPr>
            <w:tcW w:w="882" w:type="pct"/>
            <w:shd w:val="clear" w:color="auto" w:fill="auto"/>
            <w:vAlign w:val="center"/>
          </w:tcPr>
          <w:p w:rsidR="00951C3B" w:rsidRPr="00951C3B" w:rsidRDefault="00951C3B" w:rsidP="00951C3B">
            <w:pPr>
              <w:widowControl w:val="0"/>
              <w:suppressAutoHyphens/>
              <w:spacing w:before="80" w:after="80"/>
              <w:jc w:val="both"/>
              <w:rPr>
                <w:rFonts w:ascii="Calibri" w:eastAsia="Calibri" w:hAnsi="Calibri" w:cs="font621"/>
                <w:lang w:eastAsia="zh-CN"/>
              </w:rPr>
            </w:pPr>
            <w:r w:rsidRPr="00951C3B">
              <w:rPr>
                <w:rFonts w:ascii="Calibri" w:eastAsia="Calibri" w:hAnsi="Calibri" w:cs="Calibri"/>
                <w:b/>
                <w:bCs/>
                <w:lang w:eastAsia="zh-CN"/>
              </w:rPr>
              <w:t xml:space="preserve"> </w:t>
            </w:r>
            <w:r w:rsidRPr="00951C3B">
              <w:rPr>
                <w:rFonts w:ascii="Calibri" w:eastAsia="Calibri" w:hAnsi="Calibri" w:cs="font621"/>
                <w:lang w:eastAsia="zh-CN"/>
              </w:rPr>
              <w:fldChar w:fldCharType="begin">
                <w:ffData>
                  <w:name w:val=""/>
                  <w:enabled/>
                  <w:calcOnExit w:val="0"/>
                  <w:checkBox>
                    <w:sizeAuto/>
                    <w:default w:val="0"/>
                    <w:checked w:val="0"/>
                  </w:checkBox>
                </w:ffData>
              </w:fldChar>
            </w:r>
            <w:r w:rsidRPr="00951C3B">
              <w:rPr>
                <w:rFonts w:ascii="Calibri" w:eastAsia="Calibri" w:hAnsi="Calibri" w:cs="font621"/>
                <w:lang w:eastAsia="zh-CN"/>
              </w:rPr>
              <w:instrText xml:space="preserve"> FORMCHECKBOX </w:instrText>
            </w:r>
            <w:r w:rsidR="007F213E">
              <w:rPr>
                <w:rFonts w:ascii="Calibri" w:eastAsia="Calibri" w:hAnsi="Calibri" w:cs="font621"/>
                <w:lang w:eastAsia="zh-CN"/>
              </w:rPr>
            </w:r>
            <w:r w:rsidR="007F213E">
              <w:rPr>
                <w:rFonts w:ascii="Calibri" w:eastAsia="Calibri" w:hAnsi="Calibri" w:cs="font621"/>
                <w:lang w:eastAsia="zh-CN"/>
              </w:rPr>
              <w:fldChar w:fldCharType="separate"/>
            </w:r>
            <w:r w:rsidRPr="00951C3B">
              <w:rPr>
                <w:rFonts w:ascii="Calibri" w:eastAsia="Calibri" w:hAnsi="Calibri" w:cs="font621"/>
                <w:lang w:eastAsia="zh-CN"/>
              </w:rPr>
              <w:fldChar w:fldCharType="end"/>
            </w:r>
            <w:r w:rsidRPr="00951C3B">
              <w:rPr>
                <w:rFonts w:ascii="Calibri" w:eastAsia="Calibri" w:hAnsi="Calibri" w:cs="font621"/>
                <w:lang w:eastAsia="zh-CN"/>
              </w:rPr>
              <w:t xml:space="preserve"> </w:t>
            </w:r>
            <w:r w:rsidRPr="00951C3B">
              <w:rPr>
                <w:rFonts w:ascii="Calibri" w:eastAsia="Calibri" w:hAnsi="Calibri" w:cs="Arial"/>
                <w:b/>
                <w:bCs/>
                <w:lang w:eastAsia="zh-CN"/>
              </w:rPr>
              <w:t>Gijón Azul</w:t>
            </w:r>
          </w:p>
        </w:tc>
        <w:tc>
          <w:tcPr>
            <w:tcW w:w="1395" w:type="pct"/>
            <w:vAlign w:val="center"/>
          </w:tcPr>
          <w:p w:rsidR="00951C3B" w:rsidRPr="00951C3B" w:rsidRDefault="00951C3B" w:rsidP="00951C3B">
            <w:pPr>
              <w:widowControl w:val="0"/>
              <w:suppressAutoHyphens/>
              <w:spacing w:before="80" w:after="80"/>
              <w:rPr>
                <w:rFonts w:ascii="Calibri" w:eastAsia="Calibri" w:hAnsi="Calibri" w:cs="Calibri"/>
                <w:b/>
                <w:bCs/>
                <w:lang w:eastAsia="zh-CN"/>
              </w:rPr>
            </w:pPr>
            <w:r w:rsidRPr="00951C3B">
              <w:rPr>
                <w:rFonts w:ascii="Calibri" w:eastAsia="Calibri" w:hAnsi="Calibri" w:cs="font621"/>
                <w:lang w:eastAsia="zh-CN"/>
              </w:rPr>
              <w:fldChar w:fldCharType="begin">
                <w:ffData>
                  <w:name w:val=""/>
                  <w:enabled/>
                  <w:calcOnExit w:val="0"/>
                  <w:checkBox>
                    <w:sizeAuto/>
                    <w:default w:val="0"/>
                    <w:checked w:val="0"/>
                  </w:checkBox>
                </w:ffData>
              </w:fldChar>
            </w:r>
            <w:r w:rsidRPr="00951C3B">
              <w:rPr>
                <w:rFonts w:ascii="Calibri" w:eastAsia="Calibri" w:hAnsi="Calibri" w:cs="font621"/>
                <w:lang w:eastAsia="zh-CN"/>
              </w:rPr>
              <w:instrText xml:space="preserve"> FORMCHECKBOX </w:instrText>
            </w:r>
            <w:r w:rsidR="007F213E">
              <w:rPr>
                <w:rFonts w:ascii="Calibri" w:eastAsia="Calibri" w:hAnsi="Calibri" w:cs="font621"/>
                <w:lang w:eastAsia="zh-CN"/>
              </w:rPr>
            </w:r>
            <w:r w:rsidR="007F213E">
              <w:rPr>
                <w:rFonts w:ascii="Calibri" w:eastAsia="Calibri" w:hAnsi="Calibri" w:cs="font621"/>
                <w:lang w:eastAsia="zh-CN"/>
              </w:rPr>
              <w:fldChar w:fldCharType="separate"/>
            </w:r>
            <w:r w:rsidRPr="00951C3B">
              <w:rPr>
                <w:rFonts w:ascii="Calibri" w:eastAsia="Calibri" w:hAnsi="Calibri" w:cs="font621"/>
                <w:lang w:eastAsia="zh-CN"/>
              </w:rPr>
              <w:fldChar w:fldCharType="end"/>
            </w:r>
            <w:r w:rsidRPr="00951C3B">
              <w:rPr>
                <w:rFonts w:ascii="Calibri" w:eastAsia="Calibri" w:hAnsi="Calibri" w:cs="font621"/>
                <w:lang w:eastAsia="zh-CN"/>
              </w:rPr>
              <w:t xml:space="preserve"> </w:t>
            </w:r>
            <w:r w:rsidRPr="00951C3B">
              <w:rPr>
                <w:rFonts w:ascii="Calibri" w:eastAsia="Calibri" w:hAnsi="Calibri" w:cs="Arial"/>
                <w:b/>
                <w:bCs/>
                <w:lang w:eastAsia="zh-CN"/>
              </w:rPr>
              <w:t>Sectores estratégicos</w:t>
            </w:r>
          </w:p>
        </w:tc>
      </w:tr>
    </w:tbl>
    <w:p w:rsidR="00951C3B" w:rsidRPr="00951C3B" w:rsidRDefault="00951C3B" w:rsidP="00951C3B">
      <w:pPr>
        <w:suppressAutoHyphens/>
        <w:spacing w:before="0" w:after="0" w:line="240" w:lineRule="auto"/>
        <w:rPr>
          <w:rFonts w:ascii="Calibri" w:eastAsia="Calibri" w:hAnsi="Calibri" w:cs="font621"/>
          <w:sz w:val="10"/>
          <w:szCs w:val="10"/>
          <w:lang w:eastAsia="zh-CN"/>
        </w:rPr>
      </w:pPr>
    </w:p>
    <w:tbl>
      <w:tblPr>
        <w:tblW w:w="5012" w:type="pct"/>
        <w:tblInd w:w="-22" w:type="dxa"/>
        <w:tblLook w:val="0000" w:firstRow="0" w:lastRow="0" w:firstColumn="0" w:lastColumn="0" w:noHBand="0" w:noVBand="0"/>
      </w:tblPr>
      <w:tblGrid>
        <w:gridCol w:w="21"/>
        <w:gridCol w:w="9617"/>
        <w:gridCol w:w="23"/>
      </w:tblGrid>
      <w:tr w:rsidR="00951C3B" w:rsidRPr="00951C3B" w:rsidTr="007928FF">
        <w:trPr>
          <w:gridBefore w:val="1"/>
          <w:wBefore w:w="11" w:type="pct"/>
          <w:trHeight w:val="340"/>
        </w:trPr>
        <w:tc>
          <w:tcPr>
            <w:tcW w:w="4989" w:type="pct"/>
            <w:gridSpan w:val="2"/>
            <w:shd w:val="clear" w:color="auto" w:fill="E8C5FF"/>
          </w:tcPr>
          <w:p w:rsidR="00951C3B" w:rsidRPr="00951C3B" w:rsidRDefault="00951C3B" w:rsidP="00951C3B">
            <w:pPr>
              <w:widowControl w:val="0"/>
              <w:suppressAutoHyphens/>
              <w:spacing w:before="60" w:after="60" w:line="240" w:lineRule="auto"/>
              <w:jc w:val="both"/>
              <w:rPr>
                <w:rFonts w:ascii="Calibri" w:eastAsia="Calibri" w:hAnsi="Calibri" w:cs="font621"/>
                <w:lang w:eastAsia="zh-CN"/>
              </w:rPr>
            </w:pPr>
            <w:r w:rsidRPr="00951C3B">
              <w:rPr>
                <w:rFonts w:ascii="Calibri" w:eastAsia="Times New Roman" w:hAnsi="Calibri" w:cs="Arial"/>
                <w:b/>
                <w:bCs/>
                <w:lang w:val="es-ES_tradnl" w:eastAsia="zh-CN"/>
              </w:rPr>
              <w:t>Justificación de los ámbitos de especialización territorial/sectores estratégicos</w:t>
            </w:r>
          </w:p>
        </w:tc>
      </w:tr>
      <w:tr w:rsidR="00951C3B" w:rsidRPr="00951C3B" w:rsidTr="007928FF">
        <w:trPr>
          <w:gridAfter w:val="1"/>
          <w:wAfter w:w="12" w:type="pct"/>
          <w:trHeight w:val="2167"/>
        </w:trPr>
        <w:tc>
          <w:tcPr>
            <w:tcW w:w="4988" w:type="pct"/>
            <w:gridSpan w:val="2"/>
            <w:tcBorders>
              <w:top w:val="single" w:sz="18" w:space="0" w:color="FFFFFF"/>
              <w:left w:val="single" w:sz="18" w:space="0" w:color="FFFFFF"/>
              <w:bottom w:val="single" w:sz="18" w:space="0" w:color="FFFFFF"/>
              <w:right w:val="single" w:sz="18" w:space="0" w:color="FFFFFF"/>
            </w:tcBorders>
            <w:shd w:val="clear" w:color="auto" w:fill="F3F3F3"/>
          </w:tcPr>
          <w:p w:rsidR="00951C3B" w:rsidRPr="00951C3B" w:rsidRDefault="00951C3B" w:rsidP="00951C3B">
            <w:pPr>
              <w:widowControl w:val="0"/>
              <w:suppressAutoHyphens/>
              <w:jc w:val="both"/>
              <w:rPr>
                <w:rFonts w:ascii="Calibri" w:eastAsia="Calibri" w:hAnsi="Calibri" w:cs="font621"/>
                <w:lang w:eastAsia="zh-CN"/>
              </w:rPr>
            </w:pPr>
            <w:r w:rsidRPr="00951C3B">
              <w:rPr>
                <w:rFonts w:ascii="Calibri" w:eastAsia="Calibri" w:hAnsi="Calibri" w:cs="font621"/>
                <w:sz w:val="20"/>
                <w:lang w:eastAsia="zh-CN"/>
              </w:rPr>
              <w:fldChar w:fldCharType="begin">
                <w:ffData>
                  <w:name w:val=""/>
                  <w:enabled/>
                  <w:calcOnExit w:val="0"/>
                  <w:textInput/>
                </w:ffData>
              </w:fldChar>
            </w:r>
            <w:r w:rsidRPr="00951C3B">
              <w:rPr>
                <w:rFonts w:ascii="Calibri" w:eastAsia="Calibri" w:hAnsi="Calibri" w:cs="font621"/>
                <w:sz w:val="20"/>
                <w:lang w:eastAsia="zh-CN"/>
              </w:rPr>
              <w:instrText xml:space="preserve"> FORMTEXT </w:instrText>
            </w:r>
            <w:r w:rsidRPr="00951C3B">
              <w:rPr>
                <w:rFonts w:ascii="Calibri" w:eastAsia="Calibri" w:hAnsi="Calibri" w:cs="font621"/>
                <w:sz w:val="20"/>
                <w:lang w:eastAsia="zh-CN"/>
              </w:rPr>
            </w:r>
            <w:r w:rsidRPr="00951C3B">
              <w:rPr>
                <w:rFonts w:ascii="Calibri" w:eastAsia="Calibri" w:hAnsi="Calibri" w:cs="font621"/>
                <w:sz w:val="20"/>
                <w:lang w:eastAsia="zh-CN"/>
              </w:rPr>
              <w:fldChar w:fldCharType="separate"/>
            </w:r>
            <w:r w:rsidRPr="00951C3B">
              <w:rPr>
                <w:rFonts w:ascii="Calibri" w:eastAsia="Calibri" w:hAnsi="Calibri" w:cs="font621"/>
                <w:noProof/>
                <w:sz w:val="20"/>
                <w:lang w:eastAsia="zh-CN"/>
              </w:rPr>
              <w:t> </w:t>
            </w:r>
            <w:r w:rsidRPr="00951C3B">
              <w:rPr>
                <w:rFonts w:ascii="Calibri" w:eastAsia="Calibri" w:hAnsi="Calibri" w:cs="font621"/>
                <w:noProof/>
                <w:sz w:val="20"/>
                <w:lang w:eastAsia="zh-CN"/>
              </w:rPr>
              <w:t> </w:t>
            </w:r>
            <w:r w:rsidRPr="00951C3B">
              <w:rPr>
                <w:rFonts w:ascii="Calibri" w:eastAsia="Calibri" w:hAnsi="Calibri" w:cs="font621"/>
                <w:noProof/>
                <w:sz w:val="20"/>
                <w:lang w:eastAsia="zh-CN"/>
              </w:rPr>
              <w:t> </w:t>
            </w:r>
            <w:r w:rsidRPr="00951C3B">
              <w:rPr>
                <w:rFonts w:ascii="Calibri" w:eastAsia="Calibri" w:hAnsi="Calibri" w:cs="font621"/>
                <w:noProof/>
                <w:sz w:val="20"/>
                <w:lang w:eastAsia="zh-CN"/>
              </w:rPr>
              <w:t> </w:t>
            </w:r>
            <w:r w:rsidRPr="00951C3B">
              <w:rPr>
                <w:rFonts w:ascii="Calibri" w:eastAsia="Calibri" w:hAnsi="Calibri" w:cs="font621"/>
                <w:noProof/>
                <w:sz w:val="20"/>
                <w:lang w:eastAsia="zh-CN"/>
              </w:rPr>
              <w:t> </w:t>
            </w:r>
            <w:r w:rsidRPr="00951C3B">
              <w:rPr>
                <w:rFonts w:ascii="Calibri" w:eastAsia="Times New Roman" w:hAnsi="Calibri" w:cs="Times New Roman"/>
                <w:sz w:val="20"/>
                <w:lang w:eastAsia="es-ES"/>
              </w:rPr>
              <w:fldChar w:fldCharType="end"/>
            </w:r>
          </w:p>
        </w:tc>
      </w:tr>
    </w:tbl>
    <w:p w:rsidR="00951C3B" w:rsidRPr="00951C3B" w:rsidRDefault="00951C3B" w:rsidP="00951C3B">
      <w:pPr>
        <w:suppressAutoHyphens/>
        <w:spacing w:before="0" w:after="160" w:line="252" w:lineRule="auto"/>
        <w:rPr>
          <w:rFonts w:ascii="Calibri" w:eastAsia="Calibri" w:hAnsi="Calibri" w:cs="Calibri"/>
          <w:lang w:eastAsia="zh-CN"/>
        </w:rPr>
      </w:pPr>
    </w:p>
    <w:p w:rsidR="00951C3B" w:rsidRPr="00951C3B" w:rsidRDefault="00951C3B" w:rsidP="00951C3B">
      <w:pPr>
        <w:suppressAutoHyphens/>
        <w:spacing w:before="240" w:line="240" w:lineRule="auto"/>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lang w:eastAsia="zh-CN"/>
        </w:rPr>
      </w:pPr>
      <w:r w:rsidRPr="00951C3B">
        <w:rPr>
          <w:rFonts w:ascii="Calibri" w:eastAsia="Times New Roman" w:hAnsi="Calibri" w:cs="Calibri"/>
          <w:bCs/>
          <w:kern w:val="2"/>
          <w:sz w:val="20"/>
          <w:szCs w:val="20"/>
          <w:lang w:eastAsia="es-ES"/>
        </w:rPr>
        <w:t xml:space="preserve">Firma del/ la solicitante </w:t>
      </w: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before="0" w:after="160" w:line="252" w:lineRule="auto"/>
        <w:contextualSpacing/>
        <w:rPr>
          <w:rFonts w:ascii="Calibri" w:eastAsia="Calibri" w:hAnsi="Calibri" w:cs="Calibri"/>
          <w:b/>
          <w:sz w:val="20"/>
          <w:szCs w:val="20"/>
          <w:u w:val="single"/>
          <w:lang w:val="es-ES_tradnl" w:eastAsia="zh-CN"/>
        </w:rPr>
      </w:pPr>
    </w:p>
    <w:p w:rsidR="00951C3B" w:rsidRPr="00951C3B" w:rsidRDefault="00951C3B" w:rsidP="00951C3B">
      <w:pPr>
        <w:pageBreakBefore/>
        <w:suppressAutoHyphens/>
        <w:spacing w:after="240" w:line="240" w:lineRule="auto"/>
        <w:jc w:val="center"/>
        <w:rPr>
          <w:rFonts w:ascii="Calibri" w:eastAsia="Calibri" w:hAnsi="Calibri" w:cs="Calibri"/>
          <w:lang w:eastAsia="zh-CN"/>
        </w:rPr>
      </w:pPr>
      <w:r w:rsidRPr="00951C3B">
        <w:rPr>
          <w:rFonts w:ascii="Calibri" w:eastAsia="Times New Roman" w:hAnsi="Calibri" w:cs="Calibri"/>
          <w:b/>
          <w:sz w:val="28"/>
          <w:szCs w:val="28"/>
          <w:u w:val="single"/>
          <w:lang w:val="es-ES_tradnl" w:eastAsia="zh-CN"/>
        </w:rPr>
        <w:lastRenderedPageBreak/>
        <w:t>B. DESCRIPCIÓN TÉCNICA</w:t>
      </w:r>
    </w:p>
    <w:tbl>
      <w:tblPr>
        <w:tblW w:w="0" w:type="auto"/>
        <w:tblLayout w:type="fixed"/>
        <w:tblLook w:val="0000" w:firstRow="0" w:lastRow="0" w:firstColumn="0" w:lastColumn="0" w:noHBand="0" w:noVBand="0"/>
      </w:tblPr>
      <w:tblGrid>
        <w:gridCol w:w="9889"/>
      </w:tblGrid>
      <w:tr w:rsidR="00951C3B" w:rsidRPr="00951C3B" w:rsidTr="007928FF">
        <w:tc>
          <w:tcPr>
            <w:tcW w:w="9889" w:type="dxa"/>
            <w:shd w:val="clear" w:color="auto" w:fill="EDEDED"/>
          </w:tcPr>
          <w:p w:rsidR="00951C3B" w:rsidRPr="00951C3B" w:rsidRDefault="00951C3B" w:rsidP="00951C3B">
            <w:pPr>
              <w:widowControl w:val="0"/>
              <w:numPr>
                <w:ilvl w:val="0"/>
                <w:numId w:val="14"/>
              </w:numPr>
              <w:suppressAutoHyphens/>
              <w:spacing w:before="160" w:after="160" w:line="252" w:lineRule="auto"/>
              <w:jc w:val="both"/>
              <w:rPr>
                <w:rFonts w:ascii="Calibri" w:eastAsia="Calibri" w:hAnsi="Calibri" w:cs="Times New Roman"/>
                <w:sz w:val="24"/>
              </w:rPr>
            </w:pPr>
            <w:r w:rsidRPr="00951C3B">
              <w:rPr>
                <w:rFonts w:ascii="Calibri" w:eastAsia="Times New Roman" w:hAnsi="Calibri" w:cs="Times New Roman"/>
                <w:b/>
                <w:sz w:val="24"/>
                <w:lang w:val="es-ES_tradnl"/>
              </w:rPr>
              <w:t>Definición y objetivo del proyecto</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Times New Roman"/>
              </w:rPr>
            </w:pPr>
            <w:r w:rsidRPr="00951C3B">
              <w:rPr>
                <w:rFonts w:ascii="Calibri" w:eastAsia="Times New Roman" w:hAnsi="Calibri" w:cs="Arial"/>
                <w:lang w:val="es-ES_tradnl"/>
              </w:rPr>
              <w:t>Alineación con ámbitos de especialización territorial/sectores estratégicos</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Times New Roman"/>
              </w:rPr>
            </w:pPr>
            <w:r w:rsidRPr="00951C3B">
              <w:rPr>
                <w:rFonts w:ascii="Calibri" w:eastAsia="Times New Roman" w:hAnsi="Calibri" w:cs="Arial"/>
                <w:lang w:val="es-ES_tradnl"/>
              </w:rPr>
              <w:t xml:space="preserve">Enfoque general del proyecto </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Times New Roman"/>
              </w:rPr>
            </w:pPr>
            <w:r w:rsidRPr="00951C3B">
              <w:rPr>
                <w:rFonts w:ascii="Calibri" w:eastAsia="Times New Roman" w:hAnsi="Calibri" w:cs="Arial"/>
                <w:lang w:val="es-ES_tradnl"/>
              </w:rPr>
              <w:t>Descripción de las actuaciones más destacadas a desarrollar</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Times New Roman"/>
              </w:rPr>
            </w:pPr>
            <w:r w:rsidRPr="00951C3B">
              <w:rPr>
                <w:rFonts w:ascii="Calibri" w:eastAsia="Times New Roman" w:hAnsi="Calibri" w:cs="Arial"/>
                <w:lang w:val="es-ES_tradnl"/>
              </w:rPr>
              <w:t>Identificación de los objetivos</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Times New Roman"/>
              </w:rPr>
            </w:pPr>
            <w:r w:rsidRPr="00951C3B">
              <w:rPr>
                <w:rFonts w:ascii="Calibri" w:eastAsia="Times New Roman" w:hAnsi="Calibri" w:cs="Arial"/>
                <w:lang w:val="es-ES_tradnl"/>
              </w:rPr>
              <w:t>Justificación del presupuesto y de la estructura financiera del proyecto. Estimación de las inversiones necesarias y las fuentes de financiación, la previsión de ingresos y gastos y los objetivos económicos planteados a corto, medio y largo plazo.  (La descripción debe permitir que se identifiquen claramente la finalidad de los materiales/equipos a adquirir y los servicios externos a contratar, así como la adecuación del resto de gastos propuestos a los objetivos del proyecto)</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Times New Roman"/>
              </w:rPr>
            </w:pPr>
            <w:r w:rsidRPr="00951C3B">
              <w:rPr>
                <w:rFonts w:ascii="Calibri" w:eastAsia="Times New Roman" w:hAnsi="Calibri" w:cs="Arial"/>
                <w:lang w:val="es-ES_tradnl"/>
              </w:rPr>
              <w:t>Plan de trabajo (Hitos, objetivos y distribución de tareas)</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Calibri"/>
                <w:lang w:eastAsia="zh-CN"/>
              </w:rPr>
            </w:pPr>
            <w:r w:rsidRPr="00951C3B">
              <w:rPr>
                <w:rFonts w:ascii="Calibri" w:eastAsia="Times New Roman" w:hAnsi="Calibri" w:cs="Arial"/>
                <w:lang w:val="es-ES_tradnl"/>
              </w:rPr>
              <w:t>Cronograma</w:t>
            </w:r>
          </w:p>
        </w:tc>
      </w:tr>
    </w:tbl>
    <w:p w:rsidR="00951C3B" w:rsidRPr="00951C3B" w:rsidRDefault="00951C3B" w:rsidP="00951C3B">
      <w:pPr>
        <w:suppressAutoHyphens/>
        <w:spacing w:line="200" w:lineRule="exact"/>
        <w:jc w:val="both"/>
        <w:rPr>
          <w:rFonts w:ascii="Calibri" w:eastAsia="Times New Roman" w:hAnsi="Calibri" w:cs="Calibri"/>
          <w:b/>
          <w:sz w:val="28"/>
          <w:szCs w:val="28"/>
          <w:lang w:val="es-ES_tradnl" w:eastAsia="zh-CN"/>
        </w:rPr>
      </w:pPr>
    </w:p>
    <w:tbl>
      <w:tblPr>
        <w:tblW w:w="0" w:type="auto"/>
        <w:tblLayout w:type="fixed"/>
        <w:tblLook w:val="0000" w:firstRow="0" w:lastRow="0" w:firstColumn="0" w:lastColumn="0" w:noHBand="0" w:noVBand="0"/>
      </w:tblPr>
      <w:tblGrid>
        <w:gridCol w:w="9889"/>
      </w:tblGrid>
      <w:tr w:rsidR="00951C3B" w:rsidRPr="00951C3B" w:rsidTr="007928FF">
        <w:tc>
          <w:tcPr>
            <w:tcW w:w="9889" w:type="dxa"/>
            <w:shd w:val="clear" w:color="auto" w:fill="EDEDED"/>
          </w:tcPr>
          <w:p w:rsidR="00951C3B" w:rsidRPr="00951C3B" w:rsidRDefault="00951C3B" w:rsidP="00951C3B">
            <w:pPr>
              <w:widowControl w:val="0"/>
              <w:numPr>
                <w:ilvl w:val="0"/>
                <w:numId w:val="14"/>
              </w:numPr>
              <w:tabs>
                <w:tab w:val="num" w:pos="0"/>
              </w:tabs>
              <w:suppressAutoHyphens/>
              <w:spacing w:before="160" w:after="160" w:line="252" w:lineRule="auto"/>
              <w:jc w:val="both"/>
              <w:rPr>
                <w:rFonts w:ascii="Calibri" w:eastAsia="Times New Roman" w:hAnsi="Calibri" w:cs="Times New Roman"/>
                <w:b/>
                <w:sz w:val="24"/>
                <w:lang w:val="es-ES_tradnl"/>
              </w:rPr>
            </w:pPr>
            <w:r w:rsidRPr="00951C3B">
              <w:rPr>
                <w:rFonts w:ascii="Calibri" w:eastAsia="Times New Roman" w:hAnsi="Calibri" w:cs="Times New Roman"/>
                <w:b/>
                <w:sz w:val="24"/>
                <w:lang w:val="es-ES_tradnl"/>
              </w:rPr>
              <w:t xml:space="preserve">Grado de Innovación </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Descripción e identificación de las características innovadoras del proyecto.</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Descripción e identificación de las soluciones existentes en el mercado que cubran el mismo segmento o aplicación que la prevista para el objeto del proyecto.</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Valor añadido del productor/servicio</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Calibri"/>
                <w:lang w:eastAsia="zh-CN"/>
              </w:rPr>
            </w:pPr>
            <w:r w:rsidRPr="00951C3B">
              <w:rPr>
                <w:rFonts w:ascii="Calibri" w:eastAsia="Times New Roman" w:hAnsi="Calibri" w:cs="Arial"/>
                <w:lang w:val="es-ES_tradnl"/>
              </w:rPr>
              <w:t>Posibles desarrollos futuros</w:t>
            </w:r>
          </w:p>
        </w:tc>
      </w:tr>
    </w:tbl>
    <w:p w:rsidR="00951C3B" w:rsidRPr="00951C3B" w:rsidRDefault="00951C3B" w:rsidP="00951C3B">
      <w:pPr>
        <w:suppressAutoHyphens/>
        <w:spacing w:line="200" w:lineRule="exact"/>
        <w:jc w:val="both"/>
        <w:rPr>
          <w:rFonts w:ascii="Calibri" w:eastAsia="Times New Roman" w:hAnsi="Calibri" w:cs="Calibri"/>
          <w:b/>
          <w:sz w:val="28"/>
          <w:szCs w:val="28"/>
          <w:lang w:val="es-ES_tradnl" w:eastAsia="zh-CN"/>
        </w:rPr>
      </w:pPr>
    </w:p>
    <w:tbl>
      <w:tblPr>
        <w:tblW w:w="0" w:type="auto"/>
        <w:tblLayout w:type="fixed"/>
        <w:tblLook w:val="0000" w:firstRow="0" w:lastRow="0" w:firstColumn="0" w:lastColumn="0" w:noHBand="0" w:noVBand="0"/>
      </w:tblPr>
      <w:tblGrid>
        <w:gridCol w:w="9889"/>
      </w:tblGrid>
      <w:tr w:rsidR="00951C3B" w:rsidRPr="00951C3B" w:rsidTr="007928FF">
        <w:tc>
          <w:tcPr>
            <w:tcW w:w="9889" w:type="dxa"/>
            <w:shd w:val="clear" w:color="auto" w:fill="EDEDED"/>
          </w:tcPr>
          <w:p w:rsidR="00951C3B" w:rsidRPr="00951C3B" w:rsidRDefault="00951C3B" w:rsidP="00951C3B">
            <w:pPr>
              <w:widowControl w:val="0"/>
              <w:numPr>
                <w:ilvl w:val="0"/>
                <w:numId w:val="14"/>
              </w:numPr>
              <w:tabs>
                <w:tab w:val="num" w:pos="0"/>
              </w:tabs>
              <w:suppressAutoHyphens/>
              <w:spacing w:before="160" w:after="160" w:line="252" w:lineRule="auto"/>
              <w:jc w:val="both"/>
              <w:rPr>
                <w:rFonts w:ascii="Calibri" w:eastAsia="Times New Roman" w:hAnsi="Calibri" w:cs="Times New Roman"/>
                <w:b/>
                <w:sz w:val="24"/>
                <w:lang w:val="es-ES_tradnl"/>
              </w:rPr>
            </w:pPr>
            <w:r w:rsidRPr="00951C3B">
              <w:rPr>
                <w:rFonts w:ascii="Calibri" w:eastAsia="Times New Roman" w:hAnsi="Calibri" w:cs="Times New Roman"/>
                <w:b/>
                <w:sz w:val="24"/>
                <w:lang w:val="es-ES_tradnl"/>
              </w:rPr>
              <w:t xml:space="preserve">Capacidad técnica </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Recursos materiales para la puesta en marcha del proyecto.</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Integrantes del equipo que desarrollará el proyecto, con especial referencia a:</w:t>
            </w:r>
          </w:p>
          <w:p w:rsidR="00951C3B" w:rsidRPr="00951C3B" w:rsidRDefault="00951C3B" w:rsidP="00951C3B">
            <w:pPr>
              <w:widowControl w:val="0"/>
              <w:numPr>
                <w:ilvl w:val="0"/>
                <w:numId w:val="16"/>
              </w:numPr>
              <w:suppressAutoHyphens/>
              <w:spacing w:before="160" w:after="160" w:line="252" w:lineRule="auto"/>
              <w:ind w:left="1738"/>
              <w:jc w:val="both"/>
              <w:rPr>
                <w:rFonts w:ascii="Calibri" w:eastAsia="Times New Roman" w:hAnsi="Calibri" w:cs="Arial"/>
                <w:lang w:val="es-ES_tradnl"/>
              </w:rPr>
            </w:pPr>
            <w:r w:rsidRPr="00951C3B">
              <w:rPr>
                <w:rFonts w:ascii="Calibri" w:eastAsia="Times New Roman" w:hAnsi="Calibri" w:cs="Arial"/>
                <w:lang w:val="es-ES_tradnl"/>
              </w:rPr>
              <w:t>Los conocimientos técnicos de cada miembro del equipo.</w:t>
            </w:r>
          </w:p>
          <w:p w:rsidR="00951C3B" w:rsidRPr="00951C3B" w:rsidRDefault="00951C3B" w:rsidP="00951C3B">
            <w:pPr>
              <w:widowControl w:val="0"/>
              <w:numPr>
                <w:ilvl w:val="0"/>
                <w:numId w:val="16"/>
              </w:numPr>
              <w:suppressAutoHyphens/>
              <w:spacing w:before="160" w:after="160" w:line="252" w:lineRule="auto"/>
              <w:ind w:left="1738"/>
              <w:jc w:val="both"/>
              <w:rPr>
                <w:rFonts w:ascii="Calibri" w:eastAsia="Times New Roman" w:hAnsi="Calibri" w:cs="Arial"/>
                <w:lang w:val="es-ES_tradnl"/>
              </w:rPr>
            </w:pPr>
            <w:r w:rsidRPr="00951C3B">
              <w:rPr>
                <w:rFonts w:ascii="Calibri" w:eastAsia="Times New Roman" w:hAnsi="Calibri" w:cs="Arial"/>
                <w:lang w:val="es-ES_tradnl"/>
              </w:rPr>
              <w:t>La experiencia profesional relacionada con el proyecto de cada miembro del equipo.</w:t>
            </w:r>
          </w:p>
          <w:p w:rsidR="00951C3B" w:rsidRPr="00951C3B" w:rsidRDefault="00951C3B" w:rsidP="00951C3B">
            <w:pPr>
              <w:widowControl w:val="0"/>
              <w:numPr>
                <w:ilvl w:val="0"/>
                <w:numId w:val="16"/>
              </w:numPr>
              <w:suppressAutoHyphens/>
              <w:spacing w:before="160" w:after="160" w:line="252" w:lineRule="auto"/>
              <w:ind w:left="1738"/>
              <w:jc w:val="both"/>
              <w:rPr>
                <w:rFonts w:ascii="Calibri" w:eastAsia="Times New Roman" w:hAnsi="Calibri" w:cs="Arial"/>
                <w:lang w:val="es-ES_tradnl"/>
              </w:rPr>
            </w:pPr>
            <w:r w:rsidRPr="00951C3B">
              <w:rPr>
                <w:rFonts w:ascii="Calibri" w:eastAsia="Times New Roman" w:hAnsi="Calibri" w:cs="Arial"/>
                <w:lang w:val="es-ES_tradnl"/>
              </w:rPr>
              <w:t xml:space="preserve">Conocimientos en gestión empresarial de cada miembro del equipo. </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Grado de implicación en el proyecto del promotor/es del proyecto: motivación, asunción de riesgos, dedicación, …</w:t>
            </w:r>
          </w:p>
          <w:p w:rsidR="00951C3B" w:rsidRPr="00951C3B" w:rsidRDefault="00951C3B" w:rsidP="00951C3B">
            <w:pPr>
              <w:widowControl w:val="0"/>
              <w:numPr>
                <w:ilvl w:val="0"/>
                <w:numId w:val="15"/>
              </w:numPr>
              <w:suppressAutoHyphens/>
              <w:spacing w:before="160" w:after="160" w:line="252" w:lineRule="auto"/>
              <w:ind w:left="993"/>
              <w:jc w:val="both"/>
              <w:rPr>
                <w:rFonts w:ascii="Calibri" w:eastAsia="Calibri" w:hAnsi="Calibri" w:cs="Calibri"/>
                <w:lang w:eastAsia="zh-CN"/>
              </w:rPr>
            </w:pPr>
            <w:r w:rsidRPr="00951C3B">
              <w:rPr>
                <w:rFonts w:ascii="Calibri" w:eastAsia="Times New Roman" w:hAnsi="Calibri" w:cs="Arial"/>
                <w:lang w:val="es-ES_tradnl"/>
              </w:rPr>
              <w:t>Experiencia previa en el desarrollo de proyectos de Innovación</w:t>
            </w:r>
          </w:p>
        </w:tc>
      </w:tr>
    </w:tbl>
    <w:p w:rsidR="00951C3B" w:rsidRPr="00951C3B" w:rsidRDefault="00951C3B" w:rsidP="00951C3B">
      <w:pPr>
        <w:suppressAutoHyphens/>
        <w:spacing w:before="0" w:after="0" w:line="200" w:lineRule="exact"/>
        <w:ind w:left="714"/>
        <w:jc w:val="both"/>
        <w:rPr>
          <w:rFonts w:ascii="Calibri" w:eastAsia="Times New Roman" w:hAnsi="Calibri" w:cs="Calibri"/>
          <w:b/>
          <w:sz w:val="20"/>
          <w:szCs w:val="24"/>
          <w:lang w:val="es-ES_tradnl" w:eastAsia="zh-CN"/>
        </w:rPr>
      </w:pPr>
    </w:p>
    <w:tbl>
      <w:tblPr>
        <w:tblW w:w="0" w:type="auto"/>
        <w:tblLayout w:type="fixed"/>
        <w:tblLook w:val="0000" w:firstRow="0" w:lastRow="0" w:firstColumn="0" w:lastColumn="0" w:noHBand="0" w:noVBand="0"/>
      </w:tblPr>
      <w:tblGrid>
        <w:gridCol w:w="9889"/>
      </w:tblGrid>
      <w:tr w:rsidR="00951C3B" w:rsidRPr="00951C3B" w:rsidTr="007928FF">
        <w:tc>
          <w:tcPr>
            <w:tcW w:w="9889" w:type="dxa"/>
            <w:shd w:val="clear" w:color="auto" w:fill="EDEDED"/>
          </w:tcPr>
          <w:p w:rsidR="00951C3B" w:rsidRPr="00951C3B" w:rsidRDefault="00951C3B" w:rsidP="00951C3B">
            <w:pPr>
              <w:widowControl w:val="0"/>
              <w:numPr>
                <w:ilvl w:val="0"/>
                <w:numId w:val="14"/>
              </w:numPr>
              <w:tabs>
                <w:tab w:val="num" w:pos="0"/>
              </w:tabs>
              <w:suppressAutoHyphens/>
              <w:spacing w:before="160" w:after="160" w:line="252" w:lineRule="auto"/>
              <w:jc w:val="both"/>
              <w:rPr>
                <w:rFonts w:ascii="Calibri" w:eastAsia="Times New Roman" w:hAnsi="Calibri" w:cs="Times New Roman"/>
                <w:b/>
                <w:sz w:val="24"/>
                <w:lang w:val="es-ES_tradnl"/>
              </w:rPr>
            </w:pPr>
            <w:r w:rsidRPr="00951C3B">
              <w:rPr>
                <w:rFonts w:ascii="Calibri" w:eastAsia="Times New Roman" w:hAnsi="Calibri" w:cs="Times New Roman"/>
                <w:b/>
                <w:sz w:val="24"/>
                <w:lang w:val="es-ES_tradnl"/>
              </w:rPr>
              <w:t>Descripción del mercado</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lastRenderedPageBreak/>
              <w:t>Conocimiento del mercado, de la situación y tendencias del sector, de las características de la clientela potencial y de la competencia.</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Oportunidad y Modelo de negocio.</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 xml:space="preserve">Estrategia de comercialización: producto, precio, distribución y comunicación. </w:t>
            </w:r>
          </w:p>
          <w:p w:rsidR="00951C3B" w:rsidRPr="00951C3B" w:rsidRDefault="00951C3B" w:rsidP="00951C3B">
            <w:pPr>
              <w:widowControl w:val="0"/>
              <w:numPr>
                <w:ilvl w:val="0"/>
                <w:numId w:val="15"/>
              </w:numPr>
              <w:tabs>
                <w:tab w:val="num" w:pos="0"/>
              </w:tabs>
              <w:suppressAutoHyphens/>
              <w:spacing w:before="160" w:after="160" w:line="252" w:lineRule="auto"/>
              <w:ind w:left="993"/>
              <w:jc w:val="both"/>
              <w:rPr>
                <w:rFonts w:ascii="Calibri" w:eastAsia="Times New Roman" w:hAnsi="Calibri" w:cs="Arial"/>
                <w:lang w:val="es-ES_tradnl"/>
              </w:rPr>
            </w:pPr>
            <w:r w:rsidRPr="00951C3B">
              <w:rPr>
                <w:rFonts w:ascii="Calibri" w:eastAsia="Times New Roman" w:hAnsi="Calibri" w:cs="Arial"/>
                <w:lang w:val="es-ES_tradnl"/>
              </w:rPr>
              <w:t xml:space="preserve">Resultados previstos: </w:t>
            </w:r>
          </w:p>
          <w:p w:rsidR="00951C3B" w:rsidRPr="00951C3B" w:rsidRDefault="00951C3B" w:rsidP="00951C3B">
            <w:pPr>
              <w:widowControl w:val="0"/>
              <w:numPr>
                <w:ilvl w:val="0"/>
                <w:numId w:val="16"/>
              </w:numPr>
              <w:suppressAutoHyphens/>
              <w:spacing w:before="160" w:after="160" w:line="252" w:lineRule="auto"/>
              <w:ind w:left="1738"/>
              <w:jc w:val="both"/>
              <w:rPr>
                <w:rFonts w:ascii="Calibri" w:eastAsia="Times New Roman" w:hAnsi="Calibri" w:cs="Arial"/>
                <w:lang w:val="es-ES_tradnl"/>
              </w:rPr>
            </w:pPr>
            <w:r w:rsidRPr="00951C3B">
              <w:rPr>
                <w:rFonts w:ascii="Calibri" w:eastAsia="Times New Roman" w:hAnsi="Calibri" w:cs="Arial"/>
                <w:lang w:val="es-ES_tradnl"/>
              </w:rPr>
              <w:t xml:space="preserve">Tamaño y ámbito geográfico del mercado potencial al que se orienta. </w:t>
            </w:r>
          </w:p>
          <w:p w:rsidR="00951C3B" w:rsidRPr="00951C3B" w:rsidRDefault="00951C3B" w:rsidP="00951C3B">
            <w:pPr>
              <w:widowControl w:val="0"/>
              <w:numPr>
                <w:ilvl w:val="0"/>
                <w:numId w:val="16"/>
              </w:numPr>
              <w:suppressAutoHyphens/>
              <w:spacing w:before="160" w:after="160" w:line="252" w:lineRule="auto"/>
              <w:ind w:left="1738"/>
              <w:jc w:val="both"/>
              <w:rPr>
                <w:rFonts w:ascii="Calibri" w:eastAsia="Times New Roman" w:hAnsi="Calibri" w:cs="Arial"/>
                <w:lang w:val="es-ES_tradnl"/>
              </w:rPr>
            </w:pPr>
            <w:r w:rsidRPr="00951C3B">
              <w:rPr>
                <w:rFonts w:ascii="Calibri" w:eastAsia="Times New Roman" w:hAnsi="Calibri" w:cs="Arial"/>
                <w:lang w:val="es-ES_tradnl"/>
              </w:rPr>
              <w:t>Objetivos comerciales.</w:t>
            </w:r>
          </w:p>
          <w:p w:rsidR="00951C3B" w:rsidRPr="00951C3B" w:rsidRDefault="00951C3B" w:rsidP="00951C3B">
            <w:pPr>
              <w:widowControl w:val="0"/>
              <w:numPr>
                <w:ilvl w:val="0"/>
                <w:numId w:val="16"/>
              </w:numPr>
              <w:suppressAutoHyphens/>
              <w:spacing w:before="160" w:after="160" w:line="252" w:lineRule="auto"/>
              <w:ind w:left="1738"/>
              <w:jc w:val="both"/>
              <w:rPr>
                <w:rFonts w:ascii="Calibri" w:eastAsia="Times New Roman" w:hAnsi="Calibri" w:cs="Arial"/>
                <w:lang w:val="es-ES_tradnl"/>
              </w:rPr>
            </w:pPr>
            <w:r w:rsidRPr="00951C3B">
              <w:rPr>
                <w:rFonts w:ascii="Calibri" w:eastAsia="Times New Roman" w:hAnsi="Calibri" w:cs="Arial"/>
                <w:lang w:val="es-ES_tradnl"/>
              </w:rPr>
              <w:t xml:space="preserve">Previsión temporal para la </w:t>
            </w:r>
            <w:proofErr w:type="spellStart"/>
            <w:r w:rsidRPr="00951C3B">
              <w:rPr>
                <w:rFonts w:ascii="Calibri" w:eastAsia="Times New Roman" w:hAnsi="Calibri" w:cs="Arial"/>
                <w:lang w:val="es-ES_tradnl"/>
              </w:rPr>
              <w:t>visibilización</w:t>
            </w:r>
            <w:proofErr w:type="spellEnd"/>
            <w:r w:rsidRPr="00951C3B">
              <w:rPr>
                <w:rFonts w:ascii="Calibri" w:eastAsia="Times New Roman" w:hAnsi="Calibri" w:cs="Arial"/>
                <w:lang w:val="es-ES_tradnl"/>
              </w:rPr>
              <w:t xml:space="preserve"> en el mercado de los resultados del proyecto.</w:t>
            </w:r>
          </w:p>
        </w:tc>
      </w:tr>
    </w:tbl>
    <w:p w:rsidR="00951C3B" w:rsidRPr="00951C3B" w:rsidRDefault="00951C3B" w:rsidP="00951C3B">
      <w:pPr>
        <w:suppressAutoHyphens/>
        <w:spacing w:before="0" w:after="0" w:line="200" w:lineRule="exact"/>
        <w:ind w:left="714"/>
        <w:jc w:val="both"/>
        <w:rPr>
          <w:rFonts w:ascii="Calibri" w:eastAsia="Calibri" w:hAnsi="Calibri" w:cs="Calibri"/>
          <w:b/>
          <w:sz w:val="44"/>
          <w:szCs w:val="44"/>
          <w:u w:val="single"/>
          <w:lang w:val="es-ES_tradnl" w:eastAsia="zh-CN"/>
        </w:rPr>
      </w:pPr>
    </w:p>
    <w:p w:rsidR="00951C3B" w:rsidRPr="00951C3B" w:rsidRDefault="00951C3B" w:rsidP="00951C3B">
      <w:pPr>
        <w:suppressAutoHyphens/>
        <w:spacing w:before="0" w:after="0" w:line="200" w:lineRule="exact"/>
        <w:ind w:left="714"/>
        <w:jc w:val="both"/>
        <w:rPr>
          <w:rFonts w:ascii="Calibri" w:eastAsia="Calibri" w:hAnsi="Calibri" w:cs="Calibri"/>
          <w:b/>
          <w:sz w:val="44"/>
          <w:szCs w:val="44"/>
          <w:u w:val="single"/>
          <w:lang w:val="es-ES_tradnl" w:eastAsia="zh-CN"/>
        </w:rPr>
      </w:pPr>
    </w:p>
    <w:p w:rsidR="00951C3B" w:rsidRPr="00951C3B" w:rsidRDefault="00951C3B" w:rsidP="00951C3B">
      <w:pPr>
        <w:suppressAutoHyphens/>
        <w:spacing w:before="240" w:line="240" w:lineRule="auto"/>
        <w:jc w:val="center"/>
        <w:rPr>
          <w:rFonts w:ascii="Calibri" w:eastAsia="Times New Roman" w:hAnsi="Calibri" w:cs="Calibri"/>
          <w:bCs/>
          <w:kern w:val="2"/>
          <w:sz w:val="20"/>
          <w:szCs w:val="20"/>
          <w:lang w:eastAsia="es-ES"/>
        </w:rPr>
      </w:pPr>
      <w:r w:rsidRPr="00951C3B">
        <w:rPr>
          <w:rFonts w:ascii="Calibri" w:eastAsia="Times New Roman" w:hAnsi="Calibri" w:cs="Calibri"/>
          <w:bCs/>
          <w:kern w:val="2"/>
          <w:sz w:val="20"/>
          <w:szCs w:val="20"/>
          <w:lang w:eastAsia="es-ES"/>
        </w:rPr>
        <w:t xml:space="preserve">En Gijón, a </w:t>
      </w:r>
    </w:p>
    <w:p w:rsidR="00951C3B" w:rsidRPr="00951C3B" w:rsidRDefault="00951C3B" w:rsidP="00951C3B">
      <w:pPr>
        <w:suppressAutoHyphens/>
        <w:spacing w:line="240" w:lineRule="auto"/>
        <w:jc w:val="center"/>
        <w:rPr>
          <w:rFonts w:ascii="Calibri" w:eastAsia="Calibri" w:hAnsi="Calibri" w:cs="Calibri"/>
          <w:lang w:eastAsia="zh-CN"/>
        </w:rPr>
      </w:pPr>
      <w:r w:rsidRPr="00951C3B">
        <w:rPr>
          <w:rFonts w:ascii="Calibri" w:eastAsia="Times New Roman" w:hAnsi="Calibri" w:cs="Calibri"/>
          <w:bCs/>
          <w:kern w:val="2"/>
          <w:sz w:val="20"/>
          <w:szCs w:val="20"/>
          <w:lang w:eastAsia="es-ES"/>
        </w:rPr>
        <w:t>Firma del solicitante</w:t>
      </w: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951C3B" w:rsidRPr="00951C3B" w:rsidRDefault="00951C3B" w:rsidP="00951C3B">
      <w:pPr>
        <w:suppressAutoHyphens/>
        <w:spacing w:line="240" w:lineRule="auto"/>
        <w:jc w:val="center"/>
        <w:rPr>
          <w:rFonts w:ascii="Calibri" w:eastAsia="Times New Roman" w:hAnsi="Calibri" w:cs="Calibri"/>
          <w:bCs/>
          <w:kern w:val="2"/>
          <w:sz w:val="20"/>
          <w:szCs w:val="20"/>
          <w:lang w:eastAsia="es-ES"/>
        </w:rPr>
      </w:pPr>
    </w:p>
    <w:p w:rsidR="00D20135" w:rsidRDefault="007F213E" w:rsidP="00951C3B"/>
    <w:sectPr w:rsidR="00D20135" w:rsidSect="00951C3B">
      <w:headerReference w:type="default" r:id="rId10"/>
      <w:pgSz w:w="11906" w:h="16838"/>
      <w:pgMar w:top="1669"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C3B" w:rsidRDefault="00951C3B" w:rsidP="00951C3B">
      <w:pPr>
        <w:spacing w:before="0" w:after="0" w:line="240" w:lineRule="auto"/>
      </w:pPr>
      <w:r>
        <w:separator/>
      </w:r>
    </w:p>
  </w:endnote>
  <w:endnote w:type="continuationSeparator" w:id="0">
    <w:p w:rsidR="00951C3B" w:rsidRDefault="00951C3B" w:rsidP="00951C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621">
    <w:altName w:val="Times New Roman"/>
    <w:charset w:val="00"/>
    <w:family w:val="auto"/>
    <w:pitch w:val="variable"/>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C3B" w:rsidRDefault="00951C3B" w:rsidP="00951C3B">
      <w:pPr>
        <w:spacing w:before="0" w:after="0" w:line="240" w:lineRule="auto"/>
      </w:pPr>
      <w:r>
        <w:separator/>
      </w:r>
    </w:p>
  </w:footnote>
  <w:footnote w:type="continuationSeparator" w:id="0">
    <w:p w:rsidR="00951C3B" w:rsidRDefault="00951C3B" w:rsidP="00951C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C3B" w:rsidRDefault="00951C3B">
    <w:pPr>
      <w:pStyle w:val="Encabezado"/>
    </w:pPr>
    <w:r>
      <w:rPr>
        <w:noProof/>
      </w:rPr>
      <w:drawing>
        <wp:inline distT="0" distB="0" distL="0" distR="0">
          <wp:extent cx="6120130" cy="6318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ulsa + Futuro agrupados para encabezado.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31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024240"/>
    <w:name w:val="WW8Num2"/>
    <w:lvl w:ilvl="0">
      <w:start w:val="1"/>
      <w:numFmt w:val="upperLetter"/>
      <w:lvlText w:val="%1."/>
      <w:lvlJc w:val="left"/>
      <w:pPr>
        <w:tabs>
          <w:tab w:val="num" w:pos="8866"/>
        </w:tabs>
        <w:ind w:left="8866" w:hanging="360"/>
      </w:pPr>
    </w:lvl>
    <w:lvl w:ilvl="1">
      <w:start w:val="1"/>
      <w:numFmt w:val="decimal"/>
      <w:lvlText w:val="%1.%2."/>
      <w:lvlJc w:val="left"/>
      <w:pPr>
        <w:tabs>
          <w:tab w:val="num" w:pos="8866"/>
        </w:tabs>
        <w:ind w:left="8866" w:hanging="360"/>
      </w:pPr>
    </w:lvl>
    <w:lvl w:ilvl="2">
      <w:start w:val="1"/>
      <w:numFmt w:val="decimal"/>
      <w:lvlText w:val="%1.%2.%3."/>
      <w:lvlJc w:val="left"/>
      <w:pPr>
        <w:tabs>
          <w:tab w:val="num" w:pos="9226"/>
        </w:tabs>
        <w:ind w:left="9226" w:hanging="720"/>
      </w:pPr>
    </w:lvl>
    <w:lvl w:ilvl="3">
      <w:start w:val="1"/>
      <w:numFmt w:val="decimal"/>
      <w:lvlText w:val="%1.%2.%3.%4."/>
      <w:lvlJc w:val="left"/>
      <w:pPr>
        <w:tabs>
          <w:tab w:val="num" w:pos="9226"/>
        </w:tabs>
        <w:ind w:left="9226" w:hanging="720"/>
      </w:pPr>
    </w:lvl>
    <w:lvl w:ilvl="4">
      <w:start w:val="1"/>
      <w:numFmt w:val="decimal"/>
      <w:lvlText w:val="%1.%2.%3.%4.%5."/>
      <w:lvlJc w:val="left"/>
      <w:pPr>
        <w:tabs>
          <w:tab w:val="num" w:pos="9586"/>
        </w:tabs>
        <w:ind w:left="9586" w:hanging="1080"/>
      </w:pPr>
    </w:lvl>
    <w:lvl w:ilvl="5">
      <w:start w:val="1"/>
      <w:numFmt w:val="decimal"/>
      <w:lvlText w:val="%1.%2.%3.%4.%5.%6."/>
      <w:lvlJc w:val="left"/>
      <w:pPr>
        <w:tabs>
          <w:tab w:val="num" w:pos="9586"/>
        </w:tabs>
        <w:ind w:left="9586" w:hanging="1080"/>
      </w:pPr>
    </w:lvl>
    <w:lvl w:ilvl="6">
      <w:start w:val="1"/>
      <w:numFmt w:val="decimal"/>
      <w:lvlText w:val="%1.%2.%3.%4.%5.%6.%7."/>
      <w:lvlJc w:val="left"/>
      <w:pPr>
        <w:tabs>
          <w:tab w:val="num" w:pos="9946"/>
        </w:tabs>
        <w:ind w:left="9946" w:hanging="1440"/>
      </w:pPr>
    </w:lvl>
    <w:lvl w:ilvl="7">
      <w:start w:val="1"/>
      <w:numFmt w:val="decimal"/>
      <w:lvlText w:val="%1.%2.%3.%4.%5.%6.%7.%8."/>
      <w:lvlJc w:val="left"/>
      <w:pPr>
        <w:tabs>
          <w:tab w:val="num" w:pos="9946"/>
        </w:tabs>
        <w:ind w:left="9946" w:hanging="1440"/>
      </w:pPr>
    </w:lvl>
    <w:lvl w:ilvl="8">
      <w:start w:val="1"/>
      <w:numFmt w:val="decimal"/>
      <w:lvlText w:val="%1.%2.%3.%4.%5.%6.%7.%8.%9."/>
      <w:lvlJc w:val="left"/>
      <w:pPr>
        <w:tabs>
          <w:tab w:val="num" w:pos="10306"/>
        </w:tabs>
        <w:ind w:left="10306" w:hanging="1800"/>
      </w:pPr>
    </w:lvl>
  </w:abstractNum>
  <w:abstractNum w:abstractNumId="2" w15:restartNumberingAfterBreak="0">
    <w:nsid w:val="00000003"/>
    <w:multiLevelType w:val="multilevel"/>
    <w:tmpl w:val="481CCA5C"/>
    <w:name w:val="WW8Num3"/>
    <w:lvl w:ilvl="0">
      <w:start w:val="1"/>
      <w:numFmt w:val="upperLetter"/>
      <w:lvlText w:val="%1."/>
      <w:lvlJc w:val="left"/>
      <w:pPr>
        <w:tabs>
          <w:tab w:val="num" w:pos="0"/>
        </w:tabs>
        <w:ind w:left="1068" w:hanging="360"/>
      </w:pPr>
    </w:lvl>
    <w:lvl w:ilvl="1">
      <w:start w:val="1"/>
      <w:numFmt w:val="bullet"/>
      <w:lvlText w:val="o"/>
      <w:lvlJc w:val="left"/>
      <w:pPr>
        <w:tabs>
          <w:tab w:val="num" w:pos="0"/>
        </w:tabs>
        <w:ind w:left="447" w:hanging="360"/>
      </w:pPr>
      <w:rPr>
        <w:rFonts w:ascii="Courier New" w:hAnsi="Courier New" w:cs="Courier New"/>
      </w:rPr>
    </w:lvl>
    <w:lvl w:ilvl="2">
      <w:start w:val="1"/>
      <w:numFmt w:val="decimal"/>
      <w:lvlText w:val="%3."/>
      <w:lvlJc w:val="left"/>
      <w:pPr>
        <w:tabs>
          <w:tab w:val="num" w:pos="1167"/>
        </w:tabs>
        <w:ind w:left="1167" w:hanging="360"/>
      </w:pPr>
    </w:lvl>
    <w:lvl w:ilvl="3">
      <w:start w:val="1"/>
      <w:numFmt w:val="decimal"/>
      <w:lvlText w:val="%4."/>
      <w:lvlJc w:val="left"/>
      <w:pPr>
        <w:tabs>
          <w:tab w:val="num" w:pos="1887"/>
        </w:tabs>
        <w:ind w:left="1887" w:hanging="360"/>
      </w:pPr>
    </w:lvl>
    <w:lvl w:ilvl="4">
      <w:start w:val="1"/>
      <w:numFmt w:val="decimal"/>
      <w:lvlText w:val="%5."/>
      <w:lvlJc w:val="left"/>
      <w:pPr>
        <w:tabs>
          <w:tab w:val="num" w:pos="2607"/>
        </w:tabs>
        <w:ind w:left="2607" w:hanging="360"/>
      </w:pPr>
    </w:lvl>
    <w:lvl w:ilvl="5">
      <w:start w:val="1"/>
      <w:numFmt w:val="decimal"/>
      <w:lvlText w:val="%6."/>
      <w:lvlJc w:val="left"/>
      <w:pPr>
        <w:tabs>
          <w:tab w:val="num" w:pos="3327"/>
        </w:tabs>
        <w:ind w:left="3327" w:hanging="360"/>
      </w:pPr>
    </w:lvl>
    <w:lvl w:ilvl="6">
      <w:start w:val="1"/>
      <w:numFmt w:val="decimal"/>
      <w:lvlText w:val="%7."/>
      <w:lvlJc w:val="left"/>
      <w:pPr>
        <w:tabs>
          <w:tab w:val="num" w:pos="4047"/>
        </w:tabs>
        <w:ind w:left="4047" w:hanging="360"/>
      </w:pPr>
    </w:lvl>
    <w:lvl w:ilvl="7">
      <w:start w:val="1"/>
      <w:numFmt w:val="decimal"/>
      <w:lvlText w:val="%8."/>
      <w:lvlJc w:val="left"/>
      <w:pPr>
        <w:tabs>
          <w:tab w:val="num" w:pos="4767"/>
        </w:tabs>
        <w:ind w:left="4767" w:hanging="360"/>
      </w:pPr>
    </w:lvl>
    <w:lvl w:ilvl="8">
      <w:start w:val="1"/>
      <w:numFmt w:val="decimal"/>
      <w:lvlText w:val="%9."/>
      <w:lvlJc w:val="left"/>
      <w:pPr>
        <w:tabs>
          <w:tab w:val="num" w:pos="5487"/>
        </w:tabs>
        <w:ind w:left="5487" w:hanging="360"/>
      </w:pPr>
    </w:lvl>
  </w:abstractNum>
  <w:abstractNum w:abstractNumId="3" w15:restartNumberingAfterBreak="0">
    <w:nsid w:val="00000004"/>
    <w:multiLevelType w:val="multilevel"/>
    <w:tmpl w:val="CD3ABD44"/>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BBE27B28"/>
    <w:name w:val="WW8Num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2"/>
      <w:numFmt w:val="upperRoman"/>
      <w:lvlText w:val="%3."/>
      <w:lvlJc w:val="left"/>
      <w:pPr>
        <w:tabs>
          <w:tab w:val="num" w:pos="0"/>
        </w:tabs>
        <w:ind w:left="2700" w:hanging="720"/>
      </w:pPr>
    </w:lvl>
    <w:lvl w:ilvl="3">
      <w:start w:val="1"/>
      <w:numFmt w:val="decimal"/>
      <w:lvlText w:val="%4."/>
      <w:lvlJc w:val="left"/>
      <w:pPr>
        <w:tabs>
          <w:tab w:val="num" w:pos="0"/>
        </w:tabs>
        <w:ind w:left="360" w:hanging="360"/>
      </w:pPr>
    </w:lvl>
    <w:lvl w:ilvl="4">
      <w:start w:val="1"/>
      <w:numFmt w:val="upp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578"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2203"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11" w15:restartNumberingAfterBreak="0">
    <w:nsid w:val="0000000C"/>
    <w:multiLevelType w:val="multilevel"/>
    <w:tmpl w:val="6A1EA110"/>
    <w:name w:val="WW8Num12"/>
    <w:lvl w:ilvl="0">
      <w:start w:val="1"/>
      <w:numFmt w:val="decimal"/>
      <w:lvlText w:val="%1."/>
      <w:lvlJc w:val="left"/>
      <w:pPr>
        <w:tabs>
          <w:tab w:val="num" w:pos="0"/>
        </w:tabs>
        <w:ind w:left="578" w:hanging="360"/>
      </w:pPr>
    </w:lvl>
    <w:lvl w:ilvl="1">
      <w:start w:val="1"/>
      <w:numFmt w:val="bullet"/>
      <w:lvlText w:val="o"/>
      <w:lvlJc w:val="left"/>
      <w:pPr>
        <w:tabs>
          <w:tab w:val="num" w:pos="0"/>
        </w:tabs>
        <w:ind w:left="1298" w:hanging="360"/>
      </w:pPr>
      <w:rPr>
        <w:rFonts w:ascii="Courier New" w:hAnsi="Courier New" w:cs="Courier New"/>
      </w:rPr>
    </w:lvl>
    <w:lvl w:ilvl="2">
      <w:start w:val="1"/>
      <w:numFmt w:val="bullet"/>
      <w:lvlText w:val=""/>
      <w:lvlJc w:val="left"/>
      <w:pPr>
        <w:tabs>
          <w:tab w:val="num" w:pos="0"/>
        </w:tabs>
        <w:ind w:left="2018" w:hanging="360"/>
      </w:pPr>
      <w:rPr>
        <w:rFonts w:ascii="Wingdings" w:hAnsi="Wingdings" w:cs="Wingdings"/>
      </w:rPr>
    </w:lvl>
    <w:lvl w:ilvl="3">
      <w:start w:val="1"/>
      <w:numFmt w:val="bullet"/>
      <w:lvlText w:val=""/>
      <w:lvlJc w:val="left"/>
      <w:pPr>
        <w:tabs>
          <w:tab w:val="num" w:pos="0"/>
        </w:tabs>
        <w:ind w:left="2738" w:hanging="360"/>
      </w:pPr>
      <w:rPr>
        <w:rFonts w:ascii="Symbol" w:hAnsi="Symbol" w:cs="Symbol"/>
      </w:rPr>
    </w:lvl>
    <w:lvl w:ilvl="4">
      <w:start w:val="1"/>
      <w:numFmt w:val="bullet"/>
      <w:lvlText w:val="o"/>
      <w:lvlJc w:val="left"/>
      <w:pPr>
        <w:tabs>
          <w:tab w:val="num" w:pos="0"/>
        </w:tabs>
        <w:ind w:left="3458" w:hanging="360"/>
      </w:pPr>
      <w:rPr>
        <w:rFonts w:ascii="Courier New" w:hAnsi="Courier New" w:cs="Courier New"/>
      </w:rPr>
    </w:lvl>
    <w:lvl w:ilvl="5">
      <w:start w:val="1"/>
      <w:numFmt w:val="bullet"/>
      <w:lvlText w:val=""/>
      <w:lvlJc w:val="left"/>
      <w:pPr>
        <w:tabs>
          <w:tab w:val="num" w:pos="0"/>
        </w:tabs>
        <w:ind w:left="4178" w:hanging="360"/>
      </w:pPr>
      <w:rPr>
        <w:rFonts w:ascii="Wingdings" w:hAnsi="Wingdings" w:cs="Wingdings"/>
      </w:rPr>
    </w:lvl>
    <w:lvl w:ilvl="6">
      <w:start w:val="1"/>
      <w:numFmt w:val="bullet"/>
      <w:lvlText w:val=""/>
      <w:lvlJc w:val="left"/>
      <w:pPr>
        <w:tabs>
          <w:tab w:val="num" w:pos="0"/>
        </w:tabs>
        <w:ind w:left="4898" w:hanging="360"/>
      </w:pPr>
      <w:rPr>
        <w:rFonts w:ascii="Symbol" w:hAnsi="Symbol" w:cs="Symbol"/>
      </w:rPr>
    </w:lvl>
    <w:lvl w:ilvl="7">
      <w:start w:val="1"/>
      <w:numFmt w:val="bullet"/>
      <w:lvlText w:val="o"/>
      <w:lvlJc w:val="left"/>
      <w:pPr>
        <w:tabs>
          <w:tab w:val="num" w:pos="0"/>
        </w:tabs>
        <w:ind w:left="5618" w:hanging="360"/>
      </w:pPr>
      <w:rPr>
        <w:rFonts w:ascii="Courier New" w:hAnsi="Courier New" w:cs="Courier New"/>
      </w:rPr>
    </w:lvl>
    <w:lvl w:ilvl="8">
      <w:start w:val="1"/>
      <w:numFmt w:val="bullet"/>
      <w:lvlText w:val=""/>
      <w:lvlJc w:val="left"/>
      <w:pPr>
        <w:tabs>
          <w:tab w:val="num" w:pos="0"/>
        </w:tabs>
        <w:ind w:left="6338"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1003" w:hanging="360"/>
      </w:pPr>
      <w:rPr>
        <w:rFonts w:ascii="Symbol" w:hAnsi="Symbol" w:cs="Symbol"/>
      </w:rPr>
    </w:lvl>
    <w:lvl w:ilvl="1">
      <w:start w:val="1"/>
      <w:numFmt w:val="bullet"/>
      <w:lvlText w:val="o"/>
      <w:lvlJc w:val="left"/>
      <w:pPr>
        <w:tabs>
          <w:tab w:val="num" w:pos="0"/>
        </w:tabs>
        <w:ind w:left="1723" w:hanging="360"/>
      </w:pPr>
      <w:rPr>
        <w:rFonts w:ascii="Courier New" w:hAnsi="Courier New" w:cs="Courier New"/>
      </w:rPr>
    </w:lvl>
    <w:lvl w:ilvl="2">
      <w:start w:val="1"/>
      <w:numFmt w:val="bullet"/>
      <w:lvlText w:val=""/>
      <w:lvlJc w:val="left"/>
      <w:pPr>
        <w:tabs>
          <w:tab w:val="num" w:pos="0"/>
        </w:tabs>
        <w:ind w:left="2443" w:hanging="360"/>
      </w:pPr>
      <w:rPr>
        <w:rFonts w:ascii="Wingdings" w:hAnsi="Wingdings" w:cs="Wingdings"/>
      </w:rPr>
    </w:lvl>
    <w:lvl w:ilvl="3">
      <w:start w:val="1"/>
      <w:numFmt w:val="bullet"/>
      <w:lvlText w:val=""/>
      <w:lvlJc w:val="left"/>
      <w:pPr>
        <w:tabs>
          <w:tab w:val="num" w:pos="0"/>
        </w:tabs>
        <w:ind w:left="3163" w:hanging="360"/>
      </w:pPr>
      <w:rPr>
        <w:rFonts w:ascii="Symbol" w:hAnsi="Symbol" w:cs="Symbol"/>
      </w:rPr>
    </w:lvl>
    <w:lvl w:ilvl="4">
      <w:start w:val="1"/>
      <w:numFmt w:val="bullet"/>
      <w:lvlText w:val="o"/>
      <w:lvlJc w:val="left"/>
      <w:pPr>
        <w:tabs>
          <w:tab w:val="num" w:pos="0"/>
        </w:tabs>
        <w:ind w:left="3883" w:hanging="360"/>
      </w:pPr>
      <w:rPr>
        <w:rFonts w:ascii="Courier New" w:hAnsi="Courier New" w:cs="Courier New"/>
      </w:rPr>
    </w:lvl>
    <w:lvl w:ilvl="5">
      <w:start w:val="1"/>
      <w:numFmt w:val="bullet"/>
      <w:lvlText w:val=""/>
      <w:lvlJc w:val="left"/>
      <w:pPr>
        <w:tabs>
          <w:tab w:val="num" w:pos="0"/>
        </w:tabs>
        <w:ind w:left="4603" w:hanging="360"/>
      </w:pPr>
      <w:rPr>
        <w:rFonts w:ascii="Wingdings" w:hAnsi="Wingdings" w:cs="Wingdings"/>
      </w:rPr>
    </w:lvl>
    <w:lvl w:ilvl="6">
      <w:start w:val="1"/>
      <w:numFmt w:val="bullet"/>
      <w:lvlText w:val=""/>
      <w:lvlJc w:val="left"/>
      <w:pPr>
        <w:tabs>
          <w:tab w:val="num" w:pos="0"/>
        </w:tabs>
        <w:ind w:left="5323" w:hanging="360"/>
      </w:pPr>
      <w:rPr>
        <w:rFonts w:ascii="Symbol" w:hAnsi="Symbol" w:cs="Symbol"/>
      </w:rPr>
    </w:lvl>
    <w:lvl w:ilvl="7">
      <w:start w:val="1"/>
      <w:numFmt w:val="bullet"/>
      <w:lvlText w:val="o"/>
      <w:lvlJc w:val="left"/>
      <w:pPr>
        <w:tabs>
          <w:tab w:val="num" w:pos="0"/>
        </w:tabs>
        <w:ind w:left="6043" w:hanging="360"/>
      </w:pPr>
      <w:rPr>
        <w:rFonts w:ascii="Courier New" w:hAnsi="Courier New" w:cs="Courier New"/>
      </w:rPr>
    </w:lvl>
    <w:lvl w:ilvl="8">
      <w:start w:val="1"/>
      <w:numFmt w:val="bullet"/>
      <w:lvlText w:val=""/>
      <w:lvlJc w:val="left"/>
      <w:pPr>
        <w:tabs>
          <w:tab w:val="num" w:pos="0"/>
        </w:tabs>
        <w:ind w:left="6763"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3"/>
    <w:multiLevelType w:val="multilevel"/>
    <w:tmpl w:val="00000013"/>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7"/>
    <w:multiLevelType w:val="multilevel"/>
    <w:tmpl w:val="00000017"/>
    <w:name w:val="WW8Num692"/>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8"/>
    <w:multiLevelType w:val="multilevel"/>
    <w:tmpl w:val="8A160DFE"/>
    <w:name w:val="WW8Num2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1"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2" w15:restartNumberingAfterBreak="0">
    <w:nsid w:val="0000001B"/>
    <w:multiLevelType w:val="multilevel"/>
    <w:tmpl w:val="0000001B"/>
    <w:name w:val="WW8Num27"/>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3" w15:restartNumberingAfterBreak="0">
    <w:nsid w:val="00000020"/>
    <w:multiLevelType w:val="multilevel"/>
    <w:tmpl w:val="00000020"/>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2"/>
    <w:multiLevelType w:val="multilevel"/>
    <w:tmpl w:val="00000022"/>
    <w:name w:val="WW8Num34"/>
    <w:lvl w:ilvl="0">
      <w:start w:val="1"/>
      <w:numFmt w:val="decimal"/>
      <w:lvlText w:val="%1."/>
      <w:lvlJc w:val="left"/>
      <w:pPr>
        <w:tabs>
          <w:tab w:val="num" w:pos="0"/>
        </w:tabs>
        <w:ind w:left="57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3"/>
    <w:multiLevelType w:val="multilevel"/>
    <w:tmpl w:val="00000023"/>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4"/>
    <w:multiLevelType w:val="multilevel"/>
    <w:tmpl w:val="00000024"/>
    <w:name w:val="WW8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6"/>
    <w:multiLevelType w:val="multilevel"/>
    <w:tmpl w:val="00000026"/>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7"/>
    <w:multiLevelType w:val="multilevel"/>
    <w:tmpl w:val="00000027"/>
    <w:name w:val="WW8Num39"/>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00000028"/>
    <w:multiLevelType w:val="multilevel"/>
    <w:tmpl w:val="00000028"/>
    <w:name w:val="WW8Num4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2"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3" w15:restartNumberingAfterBreak="0">
    <w:nsid w:val="0000002A"/>
    <w:multiLevelType w:val="multilevel"/>
    <w:tmpl w:val="0000002A"/>
    <w:name w:val="WW8Num42"/>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4" w15:restartNumberingAfterBreak="0">
    <w:nsid w:val="0000002C"/>
    <w:multiLevelType w:val="multilevel"/>
    <w:tmpl w:val="0000002C"/>
    <w:name w:val="WW8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E"/>
    <w:multiLevelType w:val="multilevel"/>
    <w:tmpl w:val="0000002E"/>
    <w:name w:val="WW8Num46"/>
    <w:lvl w:ilvl="0">
      <w:numFmt w:val="bullet"/>
      <w:lvlText w:val="-"/>
      <w:lvlJc w:val="left"/>
      <w:pPr>
        <w:tabs>
          <w:tab w:val="num" w:pos="0"/>
        </w:tabs>
        <w:ind w:left="1713" w:hanging="360"/>
      </w:pPr>
      <w:rPr>
        <w:rFonts w:ascii="Calibri" w:hAnsi="Calibri" w:cs="Calibri"/>
      </w:rPr>
    </w:lvl>
    <w:lvl w:ilvl="1">
      <w:numFmt w:val="bullet"/>
      <w:lvlText w:val="-"/>
      <w:lvlJc w:val="left"/>
      <w:pPr>
        <w:tabs>
          <w:tab w:val="num" w:pos="0"/>
        </w:tabs>
        <w:ind w:left="2433" w:hanging="360"/>
      </w:pPr>
      <w:rPr>
        <w:rFonts w:ascii="Calibri" w:hAnsi="Calibri" w:cs="Calibri"/>
      </w:rPr>
    </w:lvl>
    <w:lvl w:ilvl="2">
      <w:start w:val="1"/>
      <w:numFmt w:val="bullet"/>
      <w:lvlText w:val=""/>
      <w:lvlJc w:val="left"/>
      <w:pPr>
        <w:tabs>
          <w:tab w:val="num" w:pos="0"/>
        </w:tabs>
        <w:ind w:left="3153" w:hanging="360"/>
      </w:pPr>
      <w:rPr>
        <w:rFonts w:ascii="Wingdings" w:hAnsi="Wingdings" w:cs="Wingdings"/>
      </w:rPr>
    </w:lvl>
    <w:lvl w:ilvl="3">
      <w:start w:val="1"/>
      <w:numFmt w:val="bullet"/>
      <w:lvlText w:val=""/>
      <w:lvlJc w:val="left"/>
      <w:pPr>
        <w:tabs>
          <w:tab w:val="num" w:pos="0"/>
        </w:tabs>
        <w:ind w:left="3873" w:hanging="360"/>
      </w:pPr>
      <w:rPr>
        <w:rFonts w:ascii="Symbol" w:hAnsi="Symbol" w:cs="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cs="Wingdings"/>
      </w:rPr>
    </w:lvl>
    <w:lvl w:ilvl="6">
      <w:start w:val="1"/>
      <w:numFmt w:val="bullet"/>
      <w:lvlText w:val=""/>
      <w:lvlJc w:val="left"/>
      <w:pPr>
        <w:tabs>
          <w:tab w:val="num" w:pos="0"/>
        </w:tabs>
        <w:ind w:left="6033" w:hanging="360"/>
      </w:pPr>
      <w:rPr>
        <w:rFonts w:ascii="Symbol" w:hAnsi="Symbol" w:cs="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cs="Wingdings"/>
      </w:rPr>
    </w:lvl>
  </w:abstractNum>
  <w:abstractNum w:abstractNumId="36" w15:restartNumberingAfterBreak="0">
    <w:nsid w:val="00000030"/>
    <w:multiLevelType w:val="multilevel"/>
    <w:tmpl w:val="00000030"/>
    <w:name w:val="WW8Num48"/>
    <w:lvl w:ilvl="0">
      <w:start w:val="1"/>
      <w:numFmt w:val="bullet"/>
      <w:lvlText w:val=""/>
      <w:lvlJc w:val="left"/>
      <w:pPr>
        <w:tabs>
          <w:tab w:val="num" w:pos="0"/>
        </w:tabs>
        <w:ind w:left="1429" w:hanging="360"/>
      </w:pPr>
      <w:rPr>
        <w:rFonts w:ascii="Wingdings" w:hAnsi="Wingdings" w:cs="Wingding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37"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32"/>
    <w:multiLevelType w:val="multilevel"/>
    <w:tmpl w:val="00000032"/>
    <w:name w:val="WW8Num50"/>
    <w:lvl w:ilvl="0">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15:restartNumberingAfterBreak="0">
    <w:nsid w:val="00000033"/>
    <w:multiLevelType w:val="multilevel"/>
    <w:tmpl w:val="00000033"/>
    <w:name w:val="WW8Num5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34"/>
    <w:multiLevelType w:val="multilevel"/>
    <w:tmpl w:val="00000034"/>
    <w:name w:val="WW8Num5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5"/>
    <w:multiLevelType w:val="multilevel"/>
    <w:tmpl w:val="00000035"/>
    <w:name w:val="WW8Num53"/>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42" w15:restartNumberingAfterBreak="0">
    <w:nsid w:val="00000036"/>
    <w:multiLevelType w:val="multilevel"/>
    <w:tmpl w:val="00000036"/>
    <w:name w:val="WW8Num5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15:restartNumberingAfterBreak="0">
    <w:nsid w:val="00000037"/>
    <w:multiLevelType w:val="multilevel"/>
    <w:tmpl w:val="00000037"/>
    <w:name w:val="WW8Num55"/>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39"/>
    <w:multiLevelType w:val="multilevel"/>
    <w:tmpl w:val="00000039"/>
    <w:name w:val="WW8Num57"/>
    <w:lvl w:ilvl="0">
      <w:numFmt w:val="bullet"/>
      <w:lvlText w:val="-"/>
      <w:lvlJc w:val="left"/>
      <w:pPr>
        <w:tabs>
          <w:tab w:val="num" w:pos="0"/>
        </w:tabs>
        <w:ind w:left="1713" w:hanging="360"/>
      </w:pPr>
      <w:rPr>
        <w:rFonts w:ascii="Calibri" w:hAnsi="Calibri" w:cs="Calibri"/>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cs="Wingdings"/>
      </w:rPr>
    </w:lvl>
    <w:lvl w:ilvl="3">
      <w:start w:val="1"/>
      <w:numFmt w:val="bullet"/>
      <w:lvlText w:val=""/>
      <w:lvlJc w:val="left"/>
      <w:pPr>
        <w:tabs>
          <w:tab w:val="num" w:pos="0"/>
        </w:tabs>
        <w:ind w:left="3873" w:hanging="360"/>
      </w:pPr>
      <w:rPr>
        <w:rFonts w:ascii="Symbol" w:hAnsi="Symbol" w:cs="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cs="Wingdings"/>
      </w:rPr>
    </w:lvl>
    <w:lvl w:ilvl="6">
      <w:start w:val="1"/>
      <w:numFmt w:val="bullet"/>
      <w:lvlText w:val=""/>
      <w:lvlJc w:val="left"/>
      <w:pPr>
        <w:tabs>
          <w:tab w:val="num" w:pos="0"/>
        </w:tabs>
        <w:ind w:left="6033" w:hanging="360"/>
      </w:pPr>
      <w:rPr>
        <w:rFonts w:ascii="Symbol" w:hAnsi="Symbol" w:cs="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cs="Wingdings"/>
      </w:rPr>
    </w:lvl>
  </w:abstractNum>
  <w:abstractNum w:abstractNumId="45" w15:restartNumberingAfterBreak="0">
    <w:nsid w:val="0000003C"/>
    <w:multiLevelType w:val="multilevel"/>
    <w:tmpl w:val="0000003C"/>
    <w:name w:val="WW8Num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D"/>
    <w:multiLevelType w:val="multilevel"/>
    <w:tmpl w:val="0000003D"/>
    <w:name w:val="WW8Num6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F"/>
    <w:multiLevelType w:val="multilevel"/>
    <w:tmpl w:val="0000003F"/>
    <w:name w:val="WW8Num6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upp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40"/>
    <w:multiLevelType w:val="multilevel"/>
    <w:tmpl w:val="00000040"/>
    <w:name w:val="WW8Num64"/>
    <w:lvl w:ilvl="0">
      <w:numFmt w:val="bullet"/>
      <w:lvlText w:val=""/>
      <w:lvlJc w:val="left"/>
      <w:pPr>
        <w:tabs>
          <w:tab w:val="num" w:pos="0"/>
        </w:tabs>
        <w:ind w:left="535" w:hanging="428"/>
      </w:pPr>
      <w:rPr>
        <w:rFonts w:ascii="Symbol" w:hAnsi="Symbol" w:cs="Symbol"/>
        <w:w w:val="100"/>
        <w:sz w:val="15"/>
        <w:szCs w:val="15"/>
        <w:lang w:val="es-ES" w:eastAsia="en-US" w:bidi="ar-SA"/>
      </w:rPr>
    </w:lvl>
    <w:lvl w:ilvl="1">
      <w:numFmt w:val="bullet"/>
      <w:lvlText w:val=""/>
      <w:lvlJc w:val="left"/>
      <w:pPr>
        <w:tabs>
          <w:tab w:val="num" w:pos="0"/>
        </w:tabs>
        <w:ind w:left="1236" w:hanging="428"/>
      </w:pPr>
      <w:rPr>
        <w:rFonts w:ascii="Symbol" w:hAnsi="Symbol" w:cs="Symbol"/>
        <w:lang w:val="es-ES" w:eastAsia="en-US" w:bidi="ar-SA"/>
      </w:rPr>
    </w:lvl>
    <w:lvl w:ilvl="2">
      <w:numFmt w:val="bullet"/>
      <w:lvlText w:val=""/>
      <w:lvlJc w:val="left"/>
      <w:pPr>
        <w:tabs>
          <w:tab w:val="num" w:pos="0"/>
        </w:tabs>
        <w:ind w:left="1932" w:hanging="428"/>
      </w:pPr>
      <w:rPr>
        <w:rFonts w:ascii="Symbol" w:hAnsi="Symbol" w:cs="Symbol"/>
        <w:lang w:val="es-ES" w:eastAsia="en-US" w:bidi="ar-SA"/>
      </w:rPr>
    </w:lvl>
    <w:lvl w:ilvl="3">
      <w:numFmt w:val="bullet"/>
      <w:lvlText w:val=""/>
      <w:lvlJc w:val="left"/>
      <w:pPr>
        <w:tabs>
          <w:tab w:val="num" w:pos="0"/>
        </w:tabs>
        <w:ind w:left="2628" w:hanging="428"/>
      </w:pPr>
      <w:rPr>
        <w:rFonts w:ascii="Symbol" w:hAnsi="Symbol" w:cs="Symbol"/>
        <w:lang w:val="es-ES" w:eastAsia="en-US" w:bidi="ar-SA"/>
      </w:rPr>
    </w:lvl>
    <w:lvl w:ilvl="4">
      <w:numFmt w:val="bullet"/>
      <w:lvlText w:val=""/>
      <w:lvlJc w:val="left"/>
      <w:pPr>
        <w:tabs>
          <w:tab w:val="num" w:pos="0"/>
        </w:tabs>
        <w:ind w:left="3324" w:hanging="428"/>
      </w:pPr>
      <w:rPr>
        <w:rFonts w:ascii="Symbol" w:hAnsi="Symbol" w:cs="Symbol"/>
        <w:lang w:val="es-ES" w:eastAsia="en-US" w:bidi="ar-SA"/>
      </w:rPr>
    </w:lvl>
    <w:lvl w:ilvl="5">
      <w:numFmt w:val="bullet"/>
      <w:lvlText w:val=""/>
      <w:lvlJc w:val="left"/>
      <w:pPr>
        <w:tabs>
          <w:tab w:val="num" w:pos="0"/>
        </w:tabs>
        <w:ind w:left="4021" w:hanging="428"/>
      </w:pPr>
      <w:rPr>
        <w:rFonts w:ascii="Symbol" w:hAnsi="Symbol" w:cs="Symbol"/>
        <w:lang w:val="es-ES" w:eastAsia="en-US" w:bidi="ar-SA"/>
      </w:rPr>
    </w:lvl>
    <w:lvl w:ilvl="6">
      <w:numFmt w:val="bullet"/>
      <w:lvlText w:val=""/>
      <w:lvlJc w:val="left"/>
      <w:pPr>
        <w:tabs>
          <w:tab w:val="num" w:pos="0"/>
        </w:tabs>
        <w:ind w:left="4717" w:hanging="428"/>
      </w:pPr>
      <w:rPr>
        <w:rFonts w:ascii="Symbol" w:hAnsi="Symbol" w:cs="Symbol"/>
        <w:lang w:val="es-ES" w:eastAsia="en-US" w:bidi="ar-SA"/>
      </w:rPr>
    </w:lvl>
    <w:lvl w:ilvl="7">
      <w:numFmt w:val="bullet"/>
      <w:lvlText w:val=""/>
      <w:lvlJc w:val="left"/>
      <w:pPr>
        <w:tabs>
          <w:tab w:val="num" w:pos="0"/>
        </w:tabs>
        <w:ind w:left="5413" w:hanging="428"/>
      </w:pPr>
      <w:rPr>
        <w:rFonts w:ascii="Symbol" w:hAnsi="Symbol" w:cs="Symbol"/>
        <w:lang w:val="es-ES" w:eastAsia="en-US" w:bidi="ar-SA"/>
      </w:rPr>
    </w:lvl>
    <w:lvl w:ilvl="8">
      <w:numFmt w:val="bullet"/>
      <w:lvlText w:val=""/>
      <w:lvlJc w:val="left"/>
      <w:pPr>
        <w:tabs>
          <w:tab w:val="num" w:pos="0"/>
        </w:tabs>
        <w:ind w:left="6109" w:hanging="428"/>
      </w:pPr>
      <w:rPr>
        <w:rFonts w:ascii="Symbol" w:hAnsi="Symbol" w:cs="Symbol"/>
        <w:lang w:val="es-ES" w:eastAsia="en-US" w:bidi="ar-SA"/>
      </w:rPr>
    </w:lvl>
  </w:abstractNum>
  <w:abstractNum w:abstractNumId="49" w15:restartNumberingAfterBreak="0">
    <w:nsid w:val="00000041"/>
    <w:multiLevelType w:val="multilevel"/>
    <w:tmpl w:val="00000041"/>
    <w:name w:val="WW8Num65"/>
    <w:lvl w:ilvl="0">
      <w:numFmt w:val="bullet"/>
      <w:lvlText w:val="▪"/>
      <w:lvlJc w:val="left"/>
      <w:pPr>
        <w:tabs>
          <w:tab w:val="num" w:pos="0"/>
        </w:tabs>
        <w:ind w:left="535" w:hanging="428"/>
      </w:pPr>
      <w:rPr>
        <w:rFonts w:ascii="Microsoft Sans Serif" w:hAnsi="Microsoft Sans Serif" w:cs="Microsoft Sans Serif"/>
        <w:w w:val="130"/>
        <w:sz w:val="15"/>
        <w:szCs w:val="15"/>
        <w:lang w:val="es-ES" w:eastAsia="en-US" w:bidi="ar-SA"/>
      </w:rPr>
    </w:lvl>
    <w:lvl w:ilvl="1">
      <w:numFmt w:val="bullet"/>
      <w:lvlText w:val=""/>
      <w:lvlJc w:val="left"/>
      <w:pPr>
        <w:tabs>
          <w:tab w:val="num" w:pos="0"/>
        </w:tabs>
        <w:ind w:left="1236" w:hanging="428"/>
      </w:pPr>
      <w:rPr>
        <w:rFonts w:ascii="Symbol" w:hAnsi="Symbol" w:cs="Symbol"/>
        <w:lang w:val="es-ES" w:eastAsia="en-US" w:bidi="ar-SA"/>
      </w:rPr>
    </w:lvl>
    <w:lvl w:ilvl="2">
      <w:numFmt w:val="bullet"/>
      <w:lvlText w:val=""/>
      <w:lvlJc w:val="left"/>
      <w:pPr>
        <w:tabs>
          <w:tab w:val="num" w:pos="0"/>
        </w:tabs>
        <w:ind w:left="1932" w:hanging="428"/>
      </w:pPr>
      <w:rPr>
        <w:rFonts w:ascii="Symbol" w:hAnsi="Symbol" w:cs="Symbol"/>
        <w:lang w:val="es-ES" w:eastAsia="en-US" w:bidi="ar-SA"/>
      </w:rPr>
    </w:lvl>
    <w:lvl w:ilvl="3">
      <w:numFmt w:val="bullet"/>
      <w:lvlText w:val=""/>
      <w:lvlJc w:val="left"/>
      <w:pPr>
        <w:tabs>
          <w:tab w:val="num" w:pos="0"/>
        </w:tabs>
        <w:ind w:left="2628" w:hanging="428"/>
      </w:pPr>
      <w:rPr>
        <w:rFonts w:ascii="Symbol" w:hAnsi="Symbol" w:cs="Symbol"/>
        <w:lang w:val="es-ES" w:eastAsia="en-US" w:bidi="ar-SA"/>
      </w:rPr>
    </w:lvl>
    <w:lvl w:ilvl="4">
      <w:numFmt w:val="bullet"/>
      <w:lvlText w:val=""/>
      <w:lvlJc w:val="left"/>
      <w:pPr>
        <w:tabs>
          <w:tab w:val="num" w:pos="0"/>
        </w:tabs>
        <w:ind w:left="3324" w:hanging="428"/>
      </w:pPr>
      <w:rPr>
        <w:rFonts w:ascii="Symbol" w:hAnsi="Symbol" w:cs="Symbol"/>
        <w:lang w:val="es-ES" w:eastAsia="en-US" w:bidi="ar-SA"/>
      </w:rPr>
    </w:lvl>
    <w:lvl w:ilvl="5">
      <w:numFmt w:val="bullet"/>
      <w:lvlText w:val=""/>
      <w:lvlJc w:val="left"/>
      <w:pPr>
        <w:tabs>
          <w:tab w:val="num" w:pos="0"/>
        </w:tabs>
        <w:ind w:left="4021" w:hanging="428"/>
      </w:pPr>
      <w:rPr>
        <w:rFonts w:ascii="Symbol" w:hAnsi="Symbol" w:cs="Symbol"/>
        <w:lang w:val="es-ES" w:eastAsia="en-US" w:bidi="ar-SA"/>
      </w:rPr>
    </w:lvl>
    <w:lvl w:ilvl="6">
      <w:numFmt w:val="bullet"/>
      <w:lvlText w:val=""/>
      <w:lvlJc w:val="left"/>
      <w:pPr>
        <w:tabs>
          <w:tab w:val="num" w:pos="0"/>
        </w:tabs>
        <w:ind w:left="4717" w:hanging="428"/>
      </w:pPr>
      <w:rPr>
        <w:rFonts w:ascii="Symbol" w:hAnsi="Symbol" w:cs="Symbol"/>
        <w:lang w:val="es-ES" w:eastAsia="en-US" w:bidi="ar-SA"/>
      </w:rPr>
    </w:lvl>
    <w:lvl w:ilvl="7">
      <w:numFmt w:val="bullet"/>
      <w:lvlText w:val=""/>
      <w:lvlJc w:val="left"/>
      <w:pPr>
        <w:tabs>
          <w:tab w:val="num" w:pos="0"/>
        </w:tabs>
        <w:ind w:left="5413" w:hanging="428"/>
      </w:pPr>
      <w:rPr>
        <w:rFonts w:ascii="Symbol" w:hAnsi="Symbol" w:cs="Symbol"/>
        <w:lang w:val="es-ES" w:eastAsia="en-US" w:bidi="ar-SA"/>
      </w:rPr>
    </w:lvl>
    <w:lvl w:ilvl="8">
      <w:numFmt w:val="bullet"/>
      <w:lvlText w:val=""/>
      <w:lvlJc w:val="left"/>
      <w:pPr>
        <w:tabs>
          <w:tab w:val="num" w:pos="0"/>
        </w:tabs>
        <w:ind w:left="6109" w:hanging="428"/>
      </w:pPr>
      <w:rPr>
        <w:rFonts w:ascii="Symbol" w:hAnsi="Symbol" w:cs="Symbol"/>
        <w:lang w:val="es-ES" w:eastAsia="en-US" w:bidi="ar-SA"/>
      </w:rPr>
    </w:lvl>
  </w:abstractNum>
  <w:abstractNum w:abstractNumId="50" w15:restartNumberingAfterBreak="0">
    <w:nsid w:val="00000043"/>
    <w:multiLevelType w:val="multilevel"/>
    <w:tmpl w:val="00000043"/>
    <w:name w:val="WW8Num67"/>
    <w:lvl w:ilvl="0">
      <w:start w:val="1"/>
      <w:numFmt w:val="decimal"/>
      <w:lvlText w:val="%1."/>
      <w:lvlJc w:val="left"/>
      <w:pPr>
        <w:tabs>
          <w:tab w:val="num" w:pos="288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47"/>
    <w:multiLevelType w:val="multilevel"/>
    <w:tmpl w:val="00000047"/>
    <w:name w:val="WW8Num7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4A"/>
    <w:multiLevelType w:val="multilevel"/>
    <w:tmpl w:val="0000004A"/>
    <w:name w:val="WW8Num7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0000004C"/>
    <w:multiLevelType w:val="multilevel"/>
    <w:tmpl w:val="0000004C"/>
    <w:name w:val="WW8Num7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000004D"/>
    <w:multiLevelType w:val="multilevel"/>
    <w:tmpl w:val="0000004D"/>
    <w:name w:val="WW8Num7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0000004E"/>
    <w:multiLevelType w:val="multilevel"/>
    <w:tmpl w:val="0000004E"/>
    <w:name w:val="WW8Num7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0000004F"/>
    <w:multiLevelType w:val="multilevel"/>
    <w:tmpl w:val="0000004F"/>
    <w:name w:val="WW8Num7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50"/>
    <w:multiLevelType w:val="multilevel"/>
    <w:tmpl w:val="00000050"/>
    <w:name w:val="WW8Num8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00000051"/>
    <w:multiLevelType w:val="multilevel"/>
    <w:tmpl w:val="00000051"/>
    <w:name w:val="WW8Num8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00000052"/>
    <w:multiLevelType w:val="multilevel"/>
    <w:tmpl w:val="00000052"/>
    <w:name w:val="WW8Num8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00000053"/>
    <w:multiLevelType w:val="multilevel"/>
    <w:tmpl w:val="00000053"/>
    <w:name w:val="WW8Num8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00000054"/>
    <w:multiLevelType w:val="multilevel"/>
    <w:tmpl w:val="00000054"/>
    <w:name w:val="WW8Num8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00000055"/>
    <w:multiLevelType w:val="multilevel"/>
    <w:tmpl w:val="00000055"/>
    <w:name w:val="WW8Num8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0000056"/>
    <w:multiLevelType w:val="multilevel"/>
    <w:tmpl w:val="00000056"/>
    <w:name w:val="WW8Num86"/>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57"/>
    <w:multiLevelType w:val="multilevel"/>
    <w:tmpl w:val="00000057"/>
    <w:name w:val="WW8Num8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0000005A"/>
    <w:multiLevelType w:val="multilevel"/>
    <w:tmpl w:val="0000005A"/>
    <w:name w:val="WW8Num9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0000005C"/>
    <w:multiLevelType w:val="multilevel"/>
    <w:tmpl w:val="0000005C"/>
    <w:name w:val="WW8Num9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0000005D"/>
    <w:multiLevelType w:val="multilevel"/>
    <w:tmpl w:val="0000005D"/>
    <w:name w:val="WW8Num9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0000005E"/>
    <w:multiLevelType w:val="multilevel"/>
    <w:tmpl w:val="0000005E"/>
    <w:name w:val="WW8Num9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00000064"/>
    <w:multiLevelType w:val="multilevel"/>
    <w:tmpl w:val="00000064"/>
    <w:name w:val="WW8Num10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00000066"/>
    <w:multiLevelType w:val="multilevel"/>
    <w:tmpl w:val="00000066"/>
    <w:name w:val="WW8Num10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00000067"/>
    <w:multiLevelType w:val="multilevel"/>
    <w:tmpl w:val="00000067"/>
    <w:name w:val="WW8Num103"/>
    <w:lvl w:ilvl="0">
      <w:start w:val="1"/>
      <w:numFmt w:val="bullet"/>
      <w:lvlText w:val=""/>
      <w:lvlJc w:val="left"/>
      <w:pPr>
        <w:tabs>
          <w:tab w:val="num" w:pos="0"/>
        </w:tabs>
        <w:ind w:left="720" w:hanging="360"/>
      </w:pPr>
      <w:rPr>
        <w:rFonts w:ascii="Wingdings" w:hAnsi="Wingdings" w:cs="Wingdings"/>
        <w:b/>
        <w:color w:val="666666"/>
        <w:sz w:val="1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0000006B"/>
    <w:multiLevelType w:val="multilevel"/>
    <w:tmpl w:val="0000006B"/>
    <w:name w:val="WW8Num10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0000006F"/>
    <w:multiLevelType w:val="multilevel"/>
    <w:tmpl w:val="0000006F"/>
    <w:name w:val="WW8Num111"/>
    <w:lvl w:ilvl="0">
      <w:start w:val="1"/>
      <w:numFmt w:val="bullet"/>
      <w:lvlText w:val=""/>
      <w:lvlJc w:val="left"/>
      <w:pPr>
        <w:tabs>
          <w:tab w:val="num" w:pos="0"/>
        </w:tabs>
        <w:ind w:left="720" w:hanging="360"/>
      </w:pPr>
      <w:rPr>
        <w:rFonts w:ascii="Wingdings" w:hAnsi="Wingdings" w:cs="Wingdings"/>
        <w:b/>
        <w:color w:val="666666"/>
        <w:sz w:val="1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00000072"/>
    <w:multiLevelType w:val="multilevel"/>
    <w:tmpl w:val="00000072"/>
    <w:name w:val="WW8Num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00000074"/>
    <w:multiLevelType w:val="multilevel"/>
    <w:tmpl w:val="00000074"/>
    <w:name w:val="WW8Num1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1E25873"/>
    <w:multiLevelType w:val="multilevel"/>
    <w:tmpl w:val="D2549268"/>
    <w:name w:val="WW8Num810"/>
    <w:lvl w:ilvl="0">
      <w:start w:val="2"/>
      <w:numFmt w:val="decimal"/>
      <w:lvlText w:val="%1."/>
      <w:lvlJc w:val="left"/>
      <w:pPr>
        <w:tabs>
          <w:tab w:val="num" w:pos="0"/>
        </w:tabs>
        <w:ind w:left="220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02EB32DA"/>
    <w:multiLevelType w:val="multilevel"/>
    <w:tmpl w:val="08842D88"/>
    <w:name w:val="WW8Num245"/>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79" w15:restartNumberingAfterBreak="0">
    <w:nsid w:val="066C1516"/>
    <w:multiLevelType w:val="multilevel"/>
    <w:tmpl w:val="831406D2"/>
    <w:name w:val="WW8Num153"/>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0" w15:restartNumberingAfterBreak="0">
    <w:nsid w:val="085310AF"/>
    <w:multiLevelType w:val="hybridMultilevel"/>
    <w:tmpl w:val="8CA29CDE"/>
    <w:name w:val="WW8Num5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0B8F23A4"/>
    <w:multiLevelType w:val="multilevel"/>
    <w:tmpl w:val="A95E0EEE"/>
    <w:name w:val="WW8Num1013"/>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2" w15:restartNumberingAfterBreak="0">
    <w:nsid w:val="116A3ACC"/>
    <w:multiLevelType w:val="multilevel"/>
    <w:tmpl w:val="3D240B98"/>
    <w:name w:val="WW8Num2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3" w15:restartNumberingAfterBreak="0">
    <w:nsid w:val="132B04F0"/>
    <w:multiLevelType w:val="hybridMultilevel"/>
    <w:tmpl w:val="1B8C0984"/>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84" w15:restartNumberingAfterBreak="0">
    <w:nsid w:val="137F184D"/>
    <w:multiLevelType w:val="multilevel"/>
    <w:tmpl w:val="EBE6620E"/>
    <w:name w:val="WW8Num5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2"/>
      <w:numFmt w:val="upperRoman"/>
      <w:lvlText w:val="%3."/>
      <w:lvlJc w:val="left"/>
      <w:pPr>
        <w:tabs>
          <w:tab w:val="num" w:pos="0"/>
        </w:tabs>
        <w:ind w:left="2700" w:hanging="720"/>
      </w:pPr>
      <w:rPr>
        <w:rFonts w:hint="default"/>
      </w:rPr>
    </w:lvl>
    <w:lvl w:ilvl="3">
      <w:start w:val="1"/>
      <w:numFmt w:val="decimal"/>
      <w:lvlText w:val="%4."/>
      <w:lvlJc w:val="left"/>
      <w:pPr>
        <w:tabs>
          <w:tab w:val="num" w:pos="0"/>
        </w:tabs>
        <w:ind w:left="360" w:hanging="360"/>
      </w:pPr>
      <w:rPr>
        <w:rFonts w:hint="default"/>
      </w:rPr>
    </w:lvl>
    <w:lvl w:ilvl="4">
      <w:start w:val="1"/>
      <w:numFmt w:val="upp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5" w15:restartNumberingAfterBreak="0">
    <w:nsid w:val="17BC4B8A"/>
    <w:multiLevelType w:val="multilevel"/>
    <w:tmpl w:val="AC781DC4"/>
    <w:name w:val="WW8Num70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6" w15:restartNumberingAfterBreak="0">
    <w:nsid w:val="18E0701B"/>
    <w:multiLevelType w:val="multilevel"/>
    <w:tmpl w:val="E4BCAFC8"/>
    <w:name w:val="WW8Num123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7" w15:restartNumberingAfterBreak="0">
    <w:nsid w:val="27DD7271"/>
    <w:multiLevelType w:val="multilevel"/>
    <w:tmpl w:val="F93647A0"/>
    <w:name w:val="WW8Num26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88" w15:restartNumberingAfterBreak="0">
    <w:nsid w:val="2994608C"/>
    <w:multiLevelType w:val="multilevel"/>
    <w:tmpl w:val="10585B92"/>
    <w:name w:val="WW8Num63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upp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9" w15:restartNumberingAfterBreak="0">
    <w:nsid w:val="309A46D3"/>
    <w:multiLevelType w:val="multilevel"/>
    <w:tmpl w:val="6D443A34"/>
    <w:name w:val="WW8Num4102"/>
    <w:lvl w:ilvl="0">
      <w:start w:val="1"/>
      <w:numFmt w:val="lowerLetter"/>
      <w:lvlText w:val="%1)"/>
      <w:lvlJc w:val="left"/>
      <w:pPr>
        <w:tabs>
          <w:tab w:val="num" w:pos="0"/>
        </w:tabs>
        <w:ind w:left="720" w:hanging="360"/>
      </w:pPr>
      <w:rPr>
        <w:rFont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0" w15:restartNumberingAfterBreak="0">
    <w:nsid w:val="31387248"/>
    <w:multiLevelType w:val="multilevel"/>
    <w:tmpl w:val="32EE1B02"/>
    <w:name w:val="WW8Num262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91" w15:restartNumberingAfterBreak="0">
    <w:nsid w:val="32063CC9"/>
    <w:multiLevelType w:val="multilevel"/>
    <w:tmpl w:val="3A5EA4C4"/>
    <w:name w:val="WW8Num51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2"/>
      <w:numFmt w:val="upperRoman"/>
      <w:lvlText w:val="%3."/>
      <w:lvlJc w:val="left"/>
      <w:pPr>
        <w:tabs>
          <w:tab w:val="num" w:pos="0"/>
        </w:tabs>
        <w:ind w:left="2700" w:hanging="720"/>
      </w:pPr>
      <w:rPr>
        <w:rFonts w:hint="default"/>
      </w:rPr>
    </w:lvl>
    <w:lvl w:ilvl="3">
      <w:start w:val="1"/>
      <w:numFmt w:val="decimal"/>
      <w:lvlText w:val="%4."/>
      <w:lvlJc w:val="left"/>
      <w:pPr>
        <w:tabs>
          <w:tab w:val="num" w:pos="0"/>
        </w:tabs>
        <w:ind w:left="360" w:hanging="360"/>
      </w:pPr>
      <w:rPr>
        <w:rFonts w:hint="default"/>
      </w:rPr>
    </w:lvl>
    <w:lvl w:ilvl="4">
      <w:start w:val="1"/>
      <w:numFmt w:val="upp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2" w15:restartNumberingAfterBreak="0">
    <w:nsid w:val="35A7117C"/>
    <w:multiLevelType w:val="multilevel"/>
    <w:tmpl w:val="D89A0A00"/>
    <w:lvl w:ilvl="0">
      <w:start w:val="1"/>
      <w:numFmt w:val="bullet"/>
      <w:lvlText w:val="○"/>
      <w:lvlJc w:val="left"/>
      <w:pPr>
        <w:tabs>
          <w:tab w:val="num" w:pos="0"/>
        </w:tabs>
        <w:ind w:left="1105" w:hanging="360"/>
      </w:pPr>
      <w:rPr>
        <w:rFonts w:ascii="Courier New" w:hAnsi="Courier New" w:cs="Times New Roman" w:hint="default"/>
      </w:rPr>
    </w:lvl>
    <w:lvl w:ilvl="1">
      <w:start w:val="1"/>
      <w:numFmt w:val="bullet"/>
      <w:lvlText w:val="o"/>
      <w:lvlJc w:val="left"/>
      <w:pPr>
        <w:tabs>
          <w:tab w:val="num" w:pos="0"/>
        </w:tabs>
        <w:ind w:left="1825" w:hanging="360"/>
      </w:pPr>
      <w:rPr>
        <w:rFonts w:ascii="Courier New" w:hAnsi="Courier New" w:cs="Courier New"/>
      </w:rPr>
    </w:lvl>
    <w:lvl w:ilvl="2">
      <w:start w:val="1"/>
      <w:numFmt w:val="bullet"/>
      <w:lvlText w:val=""/>
      <w:lvlJc w:val="left"/>
      <w:pPr>
        <w:tabs>
          <w:tab w:val="num" w:pos="0"/>
        </w:tabs>
        <w:ind w:left="2545" w:hanging="360"/>
      </w:pPr>
      <w:rPr>
        <w:rFonts w:ascii="Wingdings" w:hAnsi="Wingdings" w:cs="Wingdings"/>
      </w:rPr>
    </w:lvl>
    <w:lvl w:ilvl="3">
      <w:start w:val="1"/>
      <w:numFmt w:val="bullet"/>
      <w:lvlText w:val=""/>
      <w:lvlJc w:val="left"/>
      <w:pPr>
        <w:tabs>
          <w:tab w:val="num" w:pos="0"/>
        </w:tabs>
        <w:ind w:left="3265" w:hanging="360"/>
      </w:pPr>
      <w:rPr>
        <w:rFonts w:ascii="Symbol" w:hAnsi="Symbol" w:cs="Symbol"/>
      </w:rPr>
    </w:lvl>
    <w:lvl w:ilvl="4">
      <w:start w:val="1"/>
      <w:numFmt w:val="bullet"/>
      <w:lvlText w:val="o"/>
      <w:lvlJc w:val="left"/>
      <w:pPr>
        <w:tabs>
          <w:tab w:val="num" w:pos="0"/>
        </w:tabs>
        <w:ind w:left="3985" w:hanging="360"/>
      </w:pPr>
      <w:rPr>
        <w:rFonts w:ascii="Courier New" w:hAnsi="Courier New" w:cs="Courier New"/>
      </w:rPr>
    </w:lvl>
    <w:lvl w:ilvl="5">
      <w:start w:val="1"/>
      <w:numFmt w:val="bullet"/>
      <w:lvlText w:val=""/>
      <w:lvlJc w:val="left"/>
      <w:pPr>
        <w:tabs>
          <w:tab w:val="num" w:pos="0"/>
        </w:tabs>
        <w:ind w:left="4705" w:hanging="360"/>
      </w:pPr>
      <w:rPr>
        <w:rFonts w:ascii="Wingdings" w:hAnsi="Wingdings" w:cs="Wingdings"/>
      </w:rPr>
    </w:lvl>
    <w:lvl w:ilvl="6">
      <w:start w:val="1"/>
      <w:numFmt w:val="bullet"/>
      <w:lvlText w:val=""/>
      <w:lvlJc w:val="left"/>
      <w:pPr>
        <w:tabs>
          <w:tab w:val="num" w:pos="0"/>
        </w:tabs>
        <w:ind w:left="5425" w:hanging="360"/>
      </w:pPr>
      <w:rPr>
        <w:rFonts w:ascii="Symbol" w:hAnsi="Symbol" w:cs="Symbol"/>
      </w:rPr>
    </w:lvl>
    <w:lvl w:ilvl="7">
      <w:start w:val="1"/>
      <w:numFmt w:val="bullet"/>
      <w:lvlText w:val="o"/>
      <w:lvlJc w:val="left"/>
      <w:pPr>
        <w:tabs>
          <w:tab w:val="num" w:pos="0"/>
        </w:tabs>
        <w:ind w:left="6145" w:hanging="360"/>
      </w:pPr>
      <w:rPr>
        <w:rFonts w:ascii="Courier New" w:hAnsi="Courier New" w:cs="Courier New"/>
      </w:rPr>
    </w:lvl>
    <w:lvl w:ilvl="8">
      <w:start w:val="1"/>
      <w:numFmt w:val="bullet"/>
      <w:lvlText w:val=""/>
      <w:lvlJc w:val="left"/>
      <w:pPr>
        <w:tabs>
          <w:tab w:val="num" w:pos="0"/>
        </w:tabs>
        <w:ind w:left="6865" w:hanging="360"/>
      </w:pPr>
      <w:rPr>
        <w:rFonts w:ascii="Wingdings" w:hAnsi="Wingdings" w:cs="Wingdings"/>
      </w:rPr>
    </w:lvl>
  </w:abstractNum>
  <w:abstractNum w:abstractNumId="93" w15:restartNumberingAfterBreak="0">
    <w:nsid w:val="3692406E"/>
    <w:multiLevelType w:val="multilevel"/>
    <w:tmpl w:val="3F7827FC"/>
    <w:name w:val="WW8Num6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4" w15:restartNumberingAfterBreak="0">
    <w:nsid w:val="38BD7456"/>
    <w:multiLevelType w:val="multilevel"/>
    <w:tmpl w:val="DAEADBDE"/>
    <w:name w:val="WW8Num4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5" w15:restartNumberingAfterBreak="0">
    <w:nsid w:val="39437660"/>
    <w:multiLevelType w:val="multilevel"/>
    <w:tmpl w:val="8F66A9E6"/>
    <w:name w:val="WW8Num910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6" w15:restartNumberingAfterBreak="0">
    <w:nsid w:val="40512FC6"/>
    <w:multiLevelType w:val="hybridMultilevel"/>
    <w:tmpl w:val="ADF0665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4217270B"/>
    <w:multiLevelType w:val="multilevel"/>
    <w:tmpl w:val="D97606E8"/>
    <w:lvl w:ilvl="0">
      <w:start w:val="1"/>
      <w:numFmt w:val="decimal"/>
      <w:pStyle w:val="Titulo-Numeracion"/>
      <w:lvlText w:val="%1."/>
      <w:lvlJc w:val="left"/>
      <w:pPr>
        <w:tabs>
          <w:tab w:val="num" w:pos="756"/>
        </w:tabs>
        <w:ind w:left="756" w:hanging="396"/>
      </w:pPr>
      <w:rPr>
        <w:rFonts w:ascii="Verdana" w:hAnsi="Verdana"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43B83F37"/>
    <w:multiLevelType w:val="multilevel"/>
    <w:tmpl w:val="E876A25E"/>
    <w:name w:val="WW8Num70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9" w15:restartNumberingAfterBreak="0">
    <w:nsid w:val="45162224"/>
    <w:multiLevelType w:val="multilevel"/>
    <w:tmpl w:val="1D2A50A0"/>
    <w:name w:val="WW8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0" w15:restartNumberingAfterBreak="0">
    <w:nsid w:val="4633573F"/>
    <w:multiLevelType w:val="multilevel"/>
    <w:tmpl w:val="6DF23898"/>
    <w:name w:val="WW8Num91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1" w15:restartNumberingAfterBreak="0">
    <w:nsid w:val="46562056"/>
    <w:multiLevelType w:val="multilevel"/>
    <w:tmpl w:val="76AC4342"/>
    <w:name w:val="WW8Num41022"/>
    <w:lvl w:ilvl="0">
      <w:start w:val="1"/>
      <w:numFmt w:val="lowerLetter"/>
      <w:lvlText w:val="%1)"/>
      <w:lvlJc w:val="left"/>
      <w:pPr>
        <w:tabs>
          <w:tab w:val="num" w:pos="0"/>
        </w:tabs>
        <w:ind w:left="720" w:hanging="360"/>
      </w:pPr>
      <w:rPr>
        <w:rFonts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2" w15:restartNumberingAfterBreak="0">
    <w:nsid w:val="5D234D95"/>
    <w:multiLevelType w:val="hybridMultilevel"/>
    <w:tmpl w:val="2E9ED778"/>
    <w:name w:val="WW8Num61222"/>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03" w15:restartNumberingAfterBreak="0">
    <w:nsid w:val="602124E3"/>
    <w:multiLevelType w:val="multilevel"/>
    <w:tmpl w:val="F00C86C0"/>
    <w:name w:val="WW8Num24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4" w15:restartNumberingAfterBreak="0">
    <w:nsid w:val="631F6196"/>
    <w:multiLevelType w:val="multilevel"/>
    <w:tmpl w:val="2EEEAA4C"/>
    <w:name w:val="WW8Num411"/>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67F74EDC"/>
    <w:multiLevelType w:val="hybridMultilevel"/>
    <w:tmpl w:val="46E0772A"/>
    <w:name w:val="WW8Num6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68F84C9F"/>
    <w:multiLevelType w:val="hybridMultilevel"/>
    <w:tmpl w:val="9904C5CC"/>
    <w:name w:val="WW8Num6322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7" w15:restartNumberingAfterBreak="0">
    <w:nsid w:val="6CC57DC3"/>
    <w:multiLevelType w:val="multilevel"/>
    <w:tmpl w:val="46E04C02"/>
    <w:name w:val="WW8Num233"/>
    <w:lvl w:ilvl="0">
      <w:start w:val="1"/>
      <w:numFmt w:val="upperLetter"/>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8" w15:restartNumberingAfterBreak="0">
    <w:nsid w:val="6DBA3A19"/>
    <w:multiLevelType w:val="multilevel"/>
    <w:tmpl w:val="68AE5994"/>
    <w:name w:val="WW8Num23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9" w15:restartNumberingAfterBreak="0">
    <w:nsid w:val="726269D1"/>
    <w:multiLevelType w:val="multilevel"/>
    <w:tmpl w:val="F9DE7794"/>
    <w:name w:val="WW8Num125"/>
    <w:lvl w:ilvl="0">
      <w:start w:val="1"/>
      <w:numFmt w:val="decimal"/>
      <w:lvlText w:val="%1."/>
      <w:lvlJc w:val="left"/>
      <w:pPr>
        <w:tabs>
          <w:tab w:val="num" w:pos="0"/>
        </w:tabs>
        <w:ind w:left="578" w:hanging="360"/>
      </w:pPr>
      <w:rPr>
        <w:rFonts w:hint="default"/>
      </w:rPr>
    </w:lvl>
    <w:lvl w:ilvl="1">
      <w:start w:val="1"/>
      <w:numFmt w:val="bullet"/>
      <w:lvlText w:val="o"/>
      <w:lvlJc w:val="left"/>
      <w:pPr>
        <w:tabs>
          <w:tab w:val="num" w:pos="0"/>
        </w:tabs>
        <w:ind w:left="1298" w:hanging="360"/>
      </w:pPr>
      <w:rPr>
        <w:rFonts w:ascii="Courier New" w:hAnsi="Courier New" w:cs="Courier New" w:hint="default"/>
      </w:rPr>
    </w:lvl>
    <w:lvl w:ilvl="2">
      <w:start w:val="1"/>
      <w:numFmt w:val="bullet"/>
      <w:lvlText w:val=""/>
      <w:lvlJc w:val="left"/>
      <w:pPr>
        <w:tabs>
          <w:tab w:val="num" w:pos="0"/>
        </w:tabs>
        <w:ind w:left="2018" w:hanging="360"/>
      </w:pPr>
      <w:rPr>
        <w:rFonts w:ascii="Wingdings" w:hAnsi="Wingdings" w:cs="Wingdings" w:hint="default"/>
      </w:rPr>
    </w:lvl>
    <w:lvl w:ilvl="3">
      <w:start w:val="1"/>
      <w:numFmt w:val="bullet"/>
      <w:lvlText w:val=""/>
      <w:lvlJc w:val="left"/>
      <w:pPr>
        <w:tabs>
          <w:tab w:val="num" w:pos="0"/>
        </w:tabs>
        <w:ind w:left="2738" w:hanging="360"/>
      </w:pPr>
      <w:rPr>
        <w:rFonts w:ascii="Symbol" w:hAnsi="Symbol" w:cs="Symbol" w:hint="default"/>
      </w:rPr>
    </w:lvl>
    <w:lvl w:ilvl="4">
      <w:start w:val="1"/>
      <w:numFmt w:val="bullet"/>
      <w:lvlText w:val="o"/>
      <w:lvlJc w:val="left"/>
      <w:pPr>
        <w:tabs>
          <w:tab w:val="num" w:pos="0"/>
        </w:tabs>
        <w:ind w:left="3458" w:hanging="360"/>
      </w:pPr>
      <w:rPr>
        <w:rFonts w:ascii="Courier New" w:hAnsi="Courier New" w:cs="Courier New" w:hint="default"/>
      </w:rPr>
    </w:lvl>
    <w:lvl w:ilvl="5">
      <w:start w:val="1"/>
      <w:numFmt w:val="bullet"/>
      <w:lvlText w:val=""/>
      <w:lvlJc w:val="left"/>
      <w:pPr>
        <w:tabs>
          <w:tab w:val="num" w:pos="0"/>
        </w:tabs>
        <w:ind w:left="4178" w:hanging="360"/>
      </w:pPr>
      <w:rPr>
        <w:rFonts w:ascii="Wingdings" w:hAnsi="Wingdings" w:cs="Wingdings" w:hint="default"/>
      </w:rPr>
    </w:lvl>
    <w:lvl w:ilvl="6">
      <w:start w:val="1"/>
      <w:numFmt w:val="bullet"/>
      <w:lvlText w:val=""/>
      <w:lvlJc w:val="left"/>
      <w:pPr>
        <w:tabs>
          <w:tab w:val="num" w:pos="0"/>
        </w:tabs>
        <w:ind w:left="4898" w:hanging="360"/>
      </w:pPr>
      <w:rPr>
        <w:rFonts w:ascii="Symbol" w:hAnsi="Symbol" w:cs="Symbol" w:hint="default"/>
      </w:rPr>
    </w:lvl>
    <w:lvl w:ilvl="7">
      <w:start w:val="1"/>
      <w:numFmt w:val="bullet"/>
      <w:lvlText w:val="o"/>
      <w:lvlJc w:val="left"/>
      <w:pPr>
        <w:tabs>
          <w:tab w:val="num" w:pos="0"/>
        </w:tabs>
        <w:ind w:left="5618" w:hanging="360"/>
      </w:pPr>
      <w:rPr>
        <w:rFonts w:ascii="Courier New" w:hAnsi="Courier New" w:cs="Courier New" w:hint="default"/>
      </w:rPr>
    </w:lvl>
    <w:lvl w:ilvl="8">
      <w:start w:val="1"/>
      <w:numFmt w:val="bullet"/>
      <w:lvlText w:val=""/>
      <w:lvlJc w:val="left"/>
      <w:pPr>
        <w:tabs>
          <w:tab w:val="num" w:pos="0"/>
        </w:tabs>
        <w:ind w:left="6338" w:hanging="360"/>
      </w:pPr>
      <w:rPr>
        <w:rFonts w:ascii="Wingdings" w:hAnsi="Wingdings" w:cs="Wingdings" w:hint="default"/>
      </w:rPr>
    </w:lvl>
  </w:abstractNum>
  <w:abstractNum w:abstractNumId="110" w15:restartNumberingAfterBreak="0">
    <w:nsid w:val="737A4DD1"/>
    <w:multiLevelType w:val="multilevel"/>
    <w:tmpl w:val="25FA3482"/>
    <w:name w:val="WW8Num12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1" w15:restartNumberingAfterBreak="0">
    <w:nsid w:val="74ED7554"/>
    <w:multiLevelType w:val="multilevel"/>
    <w:tmpl w:val="DA62651A"/>
    <w:name w:val="WW8Num63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upperLetter"/>
      <w:lvlText w:val="%5."/>
      <w:lvlJc w:val="left"/>
      <w:pPr>
        <w:tabs>
          <w:tab w:val="num" w:pos="-2247"/>
        </w:tabs>
        <w:ind w:left="1353"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2" w15:restartNumberingAfterBreak="0">
    <w:nsid w:val="7D480F03"/>
    <w:multiLevelType w:val="multilevel"/>
    <w:tmpl w:val="59A6C116"/>
    <w:name w:val="WW8Num911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7DBD1D20"/>
    <w:multiLevelType w:val="multilevel"/>
    <w:tmpl w:val="E53CEE00"/>
    <w:name w:val="WW8Num2423"/>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4" w15:restartNumberingAfterBreak="0">
    <w:nsid w:val="7F3D157D"/>
    <w:multiLevelType w:val="multilevel"/>
    <w:tmpl w:val="55062B36"/>
    <w:name w:val="WW8Num91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3"/>
  </w:num>
  <w:num w:numId="3">
    <w:abstractNumId w:val="6"/>
  </w:num>
  <w:num w:numId="4">
    <w:abstractNumId w:val="9"/>
  </w:num>
  <w:num w:numId="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6"/>
  </w:num>
  <w:num w:numId="8">
    <w:abstractNumId w:val="83"/>
  </w:num>
  <w:num w:numId="9">
    <w:abstractNumId w:val="82"/>
  </w:num>
  <w:num w:numId="10">
    <w:abstractNumId w:val="108"/>
  </w:num>
  <w:num w:numId="11">
    <w:abstractNumId w:val="100"/>
  </w:num>
  <w:num w:numId="12">
    <w:abstractNumId w:val="107"/>
  </w:num>
  <w:num w:numId="13">
    <w:abstractNumId w:val="112"/>
  </w:num>
  <w:num w:numId="14">
    <w:abstractNumId w:val="84"/>
  </w:num>
  <w:num w:numId="15">
    <w:abstractNumId w:val="80"/>
  </w:num>
  <w:num w:numId="16">
    <w:abstractNumId w:val="9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ocumentProtection w:edit="forms" w:enforcement="1" w:cryptProviderType="rsaAES" w:cryptAlgorithmClass="hash" w:cryptAlgorithmType="typeAny" w:cryptAlgorithmSid="14" w:cryptSpinCount="100000" w:hash="BYhXqfAYhR4+zmNTN/Alf6kY6iS6UN72G+rPvwzytlEe+xty1D1A2R042gKlxyURglABvsPTJrSXaCi12M7HIg==" w:salt="aLMDZYkjnGTr6zgLFd7pwA=="/>
  <w:defaultTabStop w:val="708"/>
  <w:hyphenationZone w:val="425"/>
  <w:drawingGridHorizontalSpacing w:val="120"/>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3B"/>
    <w:rsid w:val="00043DB8"/>
    <w:rsid w:val="00156F43"/>
    <w:rsid w:val="002C112C"/>
    <w:rsid w:val="006B4020"/>
    <w:rsid w:val="007F213E"/>
    <w:rsid w:val="00945F7D"/>
    <w:rsid w:val="00951C3B"/>
    <w:rsid w:val="00A336FD"/>
    <w:rsid w:val="00B06D97"/>
    <w:rsid w:val="00D817E8"/>
    <w:rsid w:val="00E2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2974544C-7FAB-4395-8044-CF2E02F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before="120" w:after="120" w:line="28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951C3B"/>
    <w:pPr>
      <w:keepNext/>
      <w:numPr>
        <w:numId w:val="1"/>
      </w:numPr>
      <w:suppressAutoHyphens/>
      <w:spacing w:after="60" w:line="240" w:lineRule="auto"/>
      <w:jc w:val="center"/>
      <w:outlineLvl w:val="0"/>
    </w:pPr>
    <w:rPr>
      <w:rFonts w:ascii="Verdana" w:eastAsia="Times New Roman" w:hAnsi="Verdana" w:cs="Times New Roman"/>
      <w:b/>
      <w:bCs/>
      <w:kern w:val="2"/>
      <w:szCs w:val="32"/>
      <w:lang w:eastAsia="zh-CN"/>
    </w:rPr>
  </w:style>
  <w:style w:type="paragraph" w:styleId="Ttulo2">
    <w:name w:val="heading 2"/>
    <w:basedOn w:val="Normal"/>
    <w:next w:val="Normal"/>
    <w:link w:val="Ttulo2Car"/>
    <w:qFormat/>
    <w:rsid w:val="00951C3B"/>
    <w:pPr>
      <w:keepNext/>
      <w:numPr>
        <w:ilvl w:val="1"/>
        <w:numId w:val="1"/>
      </w:numPr>
      <w:suppressAutoHyphens/>
      <w:spacing w:before="240" w:after="60" w:line="240" w:lineRule="auto"/>
      <w:jc w:val="both"/>
      <w:outlineLvl w:val="1"/>
    </w:pPr>
    <w:rPr>
      <w:rFonts w:ascii="Verdana" w:eastAsia="Times New Roman" w:hAnsi="Verdana" w:cs="Times New Roman"/>
      <w:b/>
      <w:bCs/>
      <w:i/>
      <w:iCs/>
      <w:sz w:val="24"/>
      <w:szCs w:val="28"/>
      <w:lang w:eastAsia="zh-CN"/>
    </w:rPr>
  </w:style>
  <w:style w:type="paragraph" w:styleId="Ttulo3">
    <w:name w:val="heading 3"/>
    <w:basedOn w:val="Normal"/>
    <w:next w:val="Textoindependiente"/>
    <w:link w:val="Ttulo3Car"/>
    <w:qFormat/>
    <w:rsid w:val="00951C3B"/>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eastAsia="zh-CN"/>
    </w:rPr>
  </w:style>
  <w:style w:type="paragraph" w:styleId="Ttulo4">
    <w:name w:val="heading 4"/>
    <w:basedOn w:val="Normal"/>
    <w:next w:val="Normal"/>
    <w:link w:val="Ttulo4Car"/>
    <w:qFormat/>
    <w:rsid w:val="00951C3B"/>
    <w:pPr>
      <w:keepNext/>
      <w:numPr>
        <w:ilvl w:val="3"/>
        <w:numId w:val="1"/>
      </w:numPr>
      <w:suppressAutoHyphens/>
      <w:spacing w:before="240" w:after="60" w:line="360" w:lineRule="auto"/>
      <w:jc w:val="both"/>
      <w:outlineLvl w:val="3"/>
    </w:pPr>
    <w:rPr>
      <w:rFonts w:ascii="Calibri" w:eastAsia="Times New Roman" w:hAnsi="Calibri" w:cs="Times New Roman"/>
      <w:b/>
      <w:bCs/>
      <w:sz w:val="28"/>
      <w:szCs w:val="28"/>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1C3B"/>
    <w:rPr>
      <w:rFonts w:ascii="Verdana" w:eastAsia="Times New Roman" w:hAnsi="Verdana" w:cs="Times New Roman"/>
      <w:b/>
      <w:bCs/>
      <w:kern w:val="2"/>
      <w:szCs w:val="32"/>
      <w:lang w:eastAsia="zh-CN"/>
    </w:rPr>
  </w:style>
  <w:style w:type="character" w:customStyle="1" w:styleId="Ttulo2Car">
    <w:name w:val="Título 2 Car"/>
    <w:basedOn w:val="Fuentedeprrafopredeter"/>
    <w:link w:val="Ttulo2"/>
    <w:rsid w:val="00951C3B"/>
    <w:rPr>
      <w:rFonts w:ascii="Verdana" w:eastAsia="Times New Roman" w:hAnsi="Verdana" w:cs="Times New Roman"/>
      <w:b/>
      <w:bCs/>
      <w:i/>
      <w:iCs/>
      <w:sz w:val="24"/>
      <w:szCs w:val="28"/>
      <w:lang w:eastAsia="zh-CN"/>
    </w:rPr>
  </w:style>
  <w:style w:type="character" w:customStyle="1" w:styleId="Ttulo3Car">
    <w:name w:val="Título 3 Car"/>
    <w:basedOn w:val="Fuentedeprrafopredeter"/>
    <w:link w:val="Ttulo3"/>
    <w:rsid w:val="00951C3B"/>
    <w:rPr>
      <w:rFonts w:ascii="Times New Roman" w:eastAsia="Times New Roman" w:hAnsi="Times New Roman" w:cs="Times New Roman"/>
      <w:b/>
      <w:bCs/>
      <w:sz w:val="27"/>
      <w:szCs w:val="27"/>
      <w:lang w:eastAsia="zh-CN"/>
    </w:rPr>
  </w:style>
  <w:style w:type="character" w:customStyle="1" w:styleId="Ttulo4Car">
    <w:name w:val="Título 4 Car"/>
    <w:basedOn w:val="Fuentedeprrafopredeter"/>
    <w:link w:val="Ttulo4"/>
    <w:rsid w:val="00951C3B"/>
    <w:rPr>
      <w:rFonts w:ascii="Calibri" w:eastAsia="Times New Roman" w:hAnsi="Calibri" w:cs="Times New Roman"/>
      <w:b/>
      <w:bCs/>
      <w:sz w:val="28"/>
      <w:szCs w:val="28"/>
      <w:lang w:val="es-ES_tradnl" w:eastAsia="zh-CN"/>
    </w:rPr>
  </w:style>
  <w:style w:type="numbering" w:customStyle="1" w:styleId="Sinlista1">
    <w:name w:val="Sin lista1"/>
    <w:next w:val="Sinlista"/>
    <w:uiPriority w:val="99"/>
    <w:semiHidden/>
    <w:unhideWhenUsed/>
    <w:rsid w:val="00951C3B"/>
  </w:style>
  <w:style w:type="character" w:customStyle="1" w:styleId="WW8Num3z1">
    <w:name w:val="WW8Num3z1"/>
    <w:rsid w:val="00951C3B"/>
    <w:rPr>
      <w:rFonts w:ascii="Courier New" w:hAnsi="Courier New" w:cs="Courier New"/>
    </w:rPr>
  </w:style>
  <w:style w:type="character" w:customStyle="1" w:styleId="WW8Num4z0">
    <w:name w:val="WW8Num4z0"/>
    <w:rsid w:val="00951C3B"/>
    <w:rPr>
      <w:rFonts w:ascii="Symbol" w:hAnsi="Symbol" w:cs="OpenSymbol"/>
    </w:rPr>
  </w:style>
  <w:style w:type="character" w:customStyle="1" w:styleId="WW8Num4z1">
    <w:name w:val="WW8Num4z1"/>
    <w:rsid w:val="00951C3B"/>
    <w:rPr>
      <w:rFonts w:ascii="Courier New" w:hAnsi="Courier New" w:cs="Courier New"/>
    </w:rPr>
  </w:style>
  <w:style w:type="character" w:customStyle="1" w:styleId="WW8Num4z2">
    <w:name w:val="WW8Num4z2"/>
    <w:rsid w:val="00951C3B"/>
    <w:rPr>
      <w:rFonts w:ascii="Wingdings" w:hAnsi="Wingdings" w:cs="Wingdings"/>
    </w:rPr>
  </w:style>
  <w:style w:type="character" w:customStyle="1" w:styleId="WW8Num7z0">
    <w:name w:val="WW8Num7z0"/>
    <w:rsid w:val="00951C3B"/>
    <w:rPr>
      <w:rFonts w:ascii="Symbol" w:hAnsi="Symbol" w:cs="Symbol"/>
    </w:rPr>
  </w:style>
  <w:style w:type="character" w:customStyle="1" w:styleId="WW8Num12z0">
    <w:name w:val="WW8Num12z0"/>
    <w:rsid w:val="00951C3B"/>
    <w:rPr>
      <w:rFonts w:ascii="Symbol" w:hAnsi="Symbol" w:cs="Symbol"/>
    </w:rPr>
  </w:style>
  <w:style w:type="character" w:customStyle="1" w:styleId="WW8Num12z1">
    <w:name w:val="WW8Num12z1"/>
    <w:rsid w:val="00951C3B"/>
    <w:rPr>
      <w:rFonts w:ascii="Courier New" w:hAnsi="Courier New" w:cs="Courier New"/>
    </w:rPr>
  </w:style>
  <w:style w:type="character" w:customStyle="1" w:styleId="WW8Num12z2">
    <w:name w:val="WW8Num12z2"/>
    <w:rsid w:val="00951C3B"/>
    <w:rPr>
      <w:rFonts w:ascii="Wingdings" w:hAnsi="Wingdings" w:cs="Wingdings"/>
    </w:rPr>
  </w:style>
  <w:style w:type="character" w:customStyle="1" w:styleId="WW8Num13z0">
    <w:name w:val="WW8Num13z0"/>
    <w:rsid w:val="00951C3B"/>
    <w:rPr>
      <w:rFonts w:ascii="Symbol" w:hAnsi="Symbol" w:cs="Symbol"/>
    </w:rPr>
  </w:style>
  <w:style w:type="character" w:customStyle="1" w:styleId="WW8Num13z1">
    <w:name w:val="WW8Num13z1"/>
    <w:rsid w:val="00951C3B"/>
    <w:rPr>
      <w:rFonts w:ascii="Courier New" w:hAnsi="Courier New" w:cs="Courier New"/>
    </w:rPr>
  </w:style>
  <w:style w:type="character" w:customStyle="1" w:styleId="WW8Num13z2">
    <w:name w:val="WW8Num13z2"/>
    <w:rsid w:val="00951C3B"/>
    <w:rPr>
      <w:rFonts w:ascii="Wingdings" w:hAnsi="Wingdings" w:cs="Wingdings"/>
    </w:rPr>
  </w:style>
  <w:style w:type="character" w:customStyle="1" w:styleId="WW8Num14z0">
    <w:name w:val="WW8Num14z0"/>
    <w:rsid w:val="00951C3B"/>
    <w:rPr>
      <w:rFonts w:ascii="Symbol" w:hAnsi="Symbol" w:cs="Symbol"/>
    </w:rPr>
  </w:style>
  <w:style w:type="character" w:customStyle="1" w:styleId="WW8Num14z1">
    <w:name w:val="WW8Num14z1"/>
    <w:rsid w:val="00951C3B"/>
    <w:rPr>
      <w:rFonts w:ascii="Courier New" w:hAnsi="Courier New" w:cs="Courier New"/>
    </w:rPr>
  </w:style>
  <w:style w:type="character" w:customStyle="1" w:styleId="WW8Num14z2">
    <w:name w:val="WW8Num14z2"/>
    <w:rsid w:val="00951C3B"/>
    <w:rPr>
      <w:rFonts w:ascii="Wingdings" w:hAnsi="Wingdings" w:cs="Wingdings"/>
    </w:rPr>
  </w:style>
  <w:style w:type="character" w:customStyle="1" w:styleId="WW8Num16z1">
    <w:name w:val="WW8Num16z1"/>
    <w:rsid w:val="00951C3B"/>
    <w:rPr>
      <w:rFonts w:ascii="Courier New" w:hAnsi="Courier New" w:cs="Courier New"/>
    </w:rPr>
  </w:style>
  <w:style w:type="character" w:customStyle="1" w:styleId="WW8Num16z2">
    <w:name w:val="WW8Num16z2"/>
    <w:rsid w:val="00951C3B"/>
    <w:rPr>
      <w:rFonts w:ascii="Wingdings" w:hAnsi="Wingdings" w:cs="Wingdings"/>
    </w:rPr>
  </w:style>
  <w:style w:type="character" w:customStyle="1" w:styleId="WW8Num16z3">
    <w:name w:val="WW8Num16z3"/>
    <w:rsid w:val="00951C3B"/>
    <w:rPr>
      <w:rFonts w:ascii="Symbol" w:hAnsi="Symbol" w:cs="Symbol"/>
    </w:rPr>
  </w:style>
  <w:style w:type="character" w:customStyle="1" w:styleId="WW8Num17z0">
    <w:name w:val="WW8Num17z0"/>
    <w:rsid w:val="00951C3B"/>
    <w:rPr>
      <w:rFonts w:ascii="Wingdings" w:hAnsi="Wingdings" w:cs="Wingdings"/>
      <w:sz w:val="18"/>
    </w:rPr>
  </w:style>
  <w:style w:type="character" w:customStyle="1" w:styleId="WW8Num17z1">
    <w:name w:val="WW8Num17z1"/>
    <w:rsid w:val="00951C3B"/>
    <w:rPr>
      <w:rFonts w:ascii="Courier New" w:hAnsi="Courier New" w:cs="Courier New"/>
    </w:rPr>
  </w:style>
  <w:style w:type="character" w:customStyle="1" w:styleId="WW8Num17z2">
    <w:name w:val="WW8Num17z2"/>
    <w:rsid w:val="00951C3B"/>
    <w:rPr>
      <w:rFonts w:ascii="Wingdings" w:hAnsi="Wingdings" w:cs="Wingdings"/>
    </w:rPr>
  </w:style>
  <w:style w:type="character" w:customStyle="1" w:styleId="WW8Num17z3">
    <w:name w:val="WW8Num17z3"/>
    <w:rsid w:val="00951C3B"/>
    <w:rPr>
      <w:rFonts w:ascii="Symbol" w:hAnsi="Symbol" w:cs="Symbol"/>
    </w:rPr>
  </w:style>
  <w:style w:type="character" w:customStyle="1" w:styleId="WW8Num18z1">
    <w:name w:val="WW8Num18z1"/>
    <w:rsid w:val="00951C3B"/>
    <w:rPr>
      <w:rFonts w:ascii="Arial" w:hAnsi="Arial" w:cs="Arial"/>
    </w:rPr>
  </w:style>
  <w:style w:type="character" w:customStyle="1" w:styleId="WW8Num20z0">
    <w:name w:val="WW8Num20z0"/>
    <w:rsid w:val="00951C3B"/>
    <w:rPr>
      <w:rFonts w:ascii="Wingdings" w:hAnsi="Wingdings" w:cs="Wingdings"/>
    </w:rPr>
  </w:style>
  <w:style w:type="character" w:customStyle="1" w:styleId="WW8Num20z1">
    <w:name w:val="WW8Num20z1"/>
    <w:rsid w:val="00951C3B"/>
    <w:rPr>
      <w:rFonts w:ascii="Courier New" w:hAnsi="Courier New" w:cs="Courier New"/>
    </w:rPr>
  </w:style>
  <w:style w:type="character" w:customStyle="1" w:styleId="WW8Num23z0">
    <w:name w:val="WW8Num23z0"/>
    <w:rsid w:val="00951C3B"/>
    <w:rPr>
      <w:b w:val="0"/>
      <w:i w:val="0"/>
      <w:color w:val="auto"/>
    </w:rPr>
  </w:style>
  <w:style w:type="character" w:customStyle="1" w:styleId="WW8Num25z1">
    <w:name w:val="WW8Num25z1"/>
    <w:rsid w:val="00951C3B"/>
    <w:rPr>
      <w:rFonts w:ascii="Courier New" w:hAnsi="Courier New" w:cs="Courier New"/>
    </w:rPr>
  </w:style>
  <w:style w:type="character" w:customStyle="1" w:styleId="WW8Num25z2">
    <w:name w:val="WW8Num25z2"/>
    <w:rsid w:val="00951C3B"/>
    <w:rPr>
      <w:rFonts w:ascii="Wingdings" w:hAnsi="Wingdings" w:cs="Wingdings"/>
    </w:rPr>
  </w:style>
  <w:style w:type="character" w:customStyle="1" w:styleId="WW8Num25z3">
    <w:name w:val="WW8Num25z3"/>
    <w:rsid w:val="00951C3B"/>
    <w:rPr>
      <w:rFonts w:ascii="Symbol" w:hAnsi="Symbol" w:cs="Symbol"/>
    </w:rPr>
  </w:style>
  <w:style w:type="character" w:customStyle="1" w:styleId="WW8Num27z0">
    <w:name w:val="WW8Num27z0"/>
    <w:rsid w:val="00951C3B"/>
    <w:rPr>
      <w:rFonts w:ascii="Symbol" w:hAnsi="Symbol" w:cs="Symbol"/>
    </w:rPr>
  </w:style>
  <w:style w:type="character" w:customStyle="1" w:styleId="WW8Num27z1">
    <w:name w:val="WW8Num27z1"/>
    <w:rsid w:val="00951C3B"/>
    <w:rPr>
      <w:rFonts w:ascii="Courier New" w:hAnsi="Courier New" w:cs="Courier New"/>
    </w:rPr>
  </w:style>
  <w:style w:type="character" w:customStyle="1" w:styleId="WW8Num27z2">
    <w:name w:val="WW8Num27z2"/>
    <w:rsid w:val="00951C3B"/>
    <w:rPr>
      <w:rFonts w:ascii="Wingdings" w:hAnsi="Wingdings" w:cs="Wingdings"/>
    </w:rPr>
  </w:style>
  <w:style w:type="character" w:customStyle="1" w:styleId="WW8Num31z0">
    <w:name w:val="WW8Num31z0"/>
    <w:rsid w:val="00951C3B"/>
    <w:rPr>
      <w:rFonts w:ascii="Symbol" w:hAnsi="Symbol" w:cs="Symbol"/>
    </w:rPr>
  </w:style>
  <w:style w:type="character" w:customStyle="1" w:styleId="WW8Num31z1">
    <w:name w:val="WW8Num31z1"/>
    <w:rsid w:val="00951C3B"/>
    <w:rPr>
      <w:rFonts w:ascii="Courier New" w:hAnsi="Courier New" w:cs="Courier New"/>
    </w:rPr>
  </w:style>
  <w:style w:type="character" w:customStyle="1" w:styleId="WW8Num31z2">
    <w:name w:val="WW8Num31z2"/>
    <w:rsid w:val="00951C3B"/>
    <w:rPr>
      <w:rFonts w:ascii="Wingdings" w:hAnsi="Wingdings" w:cs="Wingdings"/>
    </w:rPr>
  </w:style>
  <w:style w:type="character" w:customStyle="1" w:styleId="WW8Num40z0">
    <w:name w:val="WW8Num40z0"/>
    <w:rsid w:val="00951C3B"/>
    <w:rPr>
      <w:rFonts w:ascii="Symbol" w:hAnsi="Symbol" w:cs="Symbol"/>
    </w:rPr>
  </w:style>
  <w:style w:type="character" w:customStyle="1" w:styleId="WW8Num40z1">
    <w:name w:val="WW8Num40z1"/>
    <w:rsid w:val="00951C3B"/>
    <w:rPr>
      <w:rFonts w:ascii="Courier New" w:hAnsi="Courier New" w:cs="Courier New"/>
    </w:rPr>
  </w:style>
  <w:style w:type="character" w:customStyle="1" w:styleId="WW8Num40z2">
    <w:name w:val="WW8Num40z2"/>
    <w:rsid w:val="00951C3B"/>
    <w:rPr>
      <w:rFonts w:ascii="Wingdings" w:hAnsi="Wingdings" w:cs="Wingdings"/>
    </w:rPr>
  </w:style>
  <w:style w:type="character" w:customStyle="1" w:styleId="WW8Num41z0">
    <w:name w:val="WW8Num41z0"/>
    <w:rsid w:val="00951C3B"/>
    <w:rPr>
      <w:rFonts w:ascii="Times New Roman" w:hAnsi="Times New Roman" w:cs="Times New Roman"/>
      <w:b w:val="0"/>
      <w:i w:val="0"/>
      <w:strike w:val="0"/>
      <w:dstrike w:val="0"/>
      <w:color w:val="000000"/>
      <w:position w:val="0"/>
      <w:sz w:val="20"/>
      <w:szCs w:val="20"/>
      <w:u w:val="none" w:color="000000"/>
      <w:bdr w:val="none" w:sz="0" w:space="0" w:color="000000"/>
      <w:shd w:val="clear" w:color="auto" w:fill="auto"/>
      <w:vertAlign w:val="baseline"/>
    </w:rPr>
  </w:style>
  <w:style w:type="character" w:customStyle="1" w:styleId="WW8Num41z1">
    <w:name w:val="WW8Num41z1"/>
    <w:rsid w:val="00951C3B"/>
    <w:rPr>
      <w:rFonts w:ascii="Courier New" w:hAnsi="Courier New" w:cs="Courier New"/>
    </w:rPr>
  </w:style>
  <w:style w:type="character" w:customStyle="1" w:styleId="WW8Num41z2">
    <w:name w:val="WW8Num41z2"/>
    <w:rsid w:val="00951C3B"/>
    <w:rPr>
      <w:rFonts w:ascii="Wingdings" w:hAnsi="Wingdings" w:cs="Wingdings"/>
    </w:rPr>
  </w:style>
  <w:style w:type="character" w:customStyle="1" w:styleId="WW8Num41z3">
    <w:name w:val="WW8Num41z3"/>
    <w:rsid w:val="00951C3B"/>
    <w:rPr>
      <w:rFonts w:ascii="Symbol" w:hAnsi="Symbol" w:cs="Symbol"/>
    </w:rPr>
  </w:style>
  <w:style w:type="character" w:customStyle="1" w:styleId="WW8Num45z0">
    <w:name w:val="WW8Num45z0"/>
    <w:rsid w:val="00951C3B"/>
    <w:rPr>
      <w:rFonts w:ascii="Symbol" w:hAnsi="Symbol" w:cs="Symbol"/>
    </w:rPr>
  </w:style>
  <w:style w:type="character" w:customStyle="1" w:styleId="WW8Num45z1">
    <w:name w:val="WW8Num45z1"/>
    <w:rsid w:val="00951C3B"/>
    <w:rPr>
      <w:rFonts w:ascii="Courier New" w:hAnsi="Courier New" w:cs="Courier New"/>
    </w:rPr>
  </w:style>
  <w:style w:type="character" w:customStyle="1" w:styleId="WW8Num45z2">
    <w:name w:val="WW8Num45z2"/>
    <w:rsid w:val="00951C3B"/>
    <w:rPr>
      <w:rFonts w:ascii="Wingdings" w:hAnsi="Wingdings" w:cs="Wingdings"/>
    </w:rPr>
  </w:style>
  <w:style w:type="character" w:customStyle="1" w:styleId="WW8Num46z0">
    <w:name w:val="WW8Num46z0"/>
    <w:rsid w:val="00951C3B"/>
    <w:rPr>
      <w:rFonts w:ascii="Calibri" w:hAnsi="Calibri" w:cs="Calibri"/>
    </w:rPr>
  </w:style>
  <w:style w:type="character" w:customStyle="1" w:styleId="WW8Num46z2">
    <w:name w:val="WW8Num46z2"/>
    <w:rsid w:val="00951C3B"/>
    <w:rPr>
      <w:rFonts w:ascii="Wingdings" w:hAnsi="Wingdings" w:cs="Wingdings"/>
    </w:rPr>
  </w:style>
  <w:style w:type="character" w:customStyle="1" w:styleId="WW8Num46z3">
    <w:name w:val="WW8Num46z3"/>
    <w:rsid w:val="00951C3B"/>
    <w:rPr>
      <w:rFonts w:ascii="Symbol" w:hAnsi="Symbol" w:cs="Symbol"/>
    </w:rPr>
  </w:style>
  <w:style w:type="character" w:customStyle="1" w:styleId="WW8Num46z4">
    <w:name w:val="WW8Num46z4"/>
    <w:rsid w:val="00951C3B"/>
    <w:rPr>
      <w:rFonts w:ascii="Courier New" w:hAnsi="Courier New" w:cs="Courier New"/>
    </w:rPr>
  </w:style>
  <w:style w:type="character" w:customStyle="1" w:styleId="WW8Num47z0">
    <w:name w:val="WW8Num47z0"/>
    <w:rsid w:val="00951C3B"/>
    <w:rPr>
      <w:rFonts w:ascii="Symbol" w:hAnsi="Symbol" w:cs="Symbol"/>
    </w:rPr>
  </w:style>
  <w:style w:type="character" w:customStyle="1" w:styleId="WW8Num47z1">
    <w:name w:val="WW8Num47z1"/>
    <w:rsid w:val="00951C3B"/>
    <w:rPr>
      <w:rFonts w:ascii="Courier New" w:hAnsi="Courier New" w:cs="Courier New"/>
    </w:rPr>
  </w:style>
  <w:style w:type="character" w:customStyle="1" w:styleId="WW8Num47z2">
    <w:name w:val="WW8Num47z2"/>
    <w:rsid w:val="00951C3B"/>
    <w:rPr>
      <w:rFonts w:ascii="Wingdings" w:hAnsi="Wingdings" w:cs="Wingdings"/>
    </w:rPr>
  </w:style>
  <w:style w:type="character" w:customStyle="1" w:styleId="WW8Num48z0">
    <w:name w:val="WW8Num48z0"/>
    <w:rsid w:val="00951C3B"/>
    <w:rPr>
      <w:rFonts w:ascii="Wingdings" w:hAnsi="Wingdings" w:cs="Wingdings"/>
    </w:rPr>
  </w:style>
  <w:style w:type="character" w:customStyle="1" w:styleId="WW8Num48z1">
    <w:name w:val="WW8Num48z1"/>
    <w:rsid w:val="00951C3B"/>
    <w:rPr>
      <w:rFonts w:ascii="Courier New" w:hAnsi="Courier New" w:cs="Courier New"/>
    </w:rPr>
  </w:style>
  <w:style w:type="character" w:customStyle="1" w:styleId="WW8Num48z3">
    <w:name w:val="WW8Num48z3"/>
    <w:rsid w:val="00951C3B"/>
    <w:rPr>
      <w:rFonts w:ascii="Symbol" w:hAnsi="Symbol" w:cs="Symbol"/>
    </w:rPr>
  </w:style>
  <w:style w:type="character" w:customStyle="1" w:styleId="WW8Num49z0">
    <w:name w:val="WW8Num49z0"/>
    <w:rsid w:val="00951C3B"/>
    <w:rPr>
      <w:rFonts w:ascii="Symbol" w:hAnsi="Symbol" w:cs="OpenSymbol"/>
    </w:rPr>
  </w:style>
  <w:style w:type="character" w:customStyle="1" w:styleId="WW8Num50z0">
    <w:name w:val="WW8Num50z0"/>
    <w:rsid w:val="00951C3B"/>
    <w:rPr>
      <w:rFonts w:ascii="Calibri" w:hAnsi="Calibri" w:cs="Calibri"/>
    </w:rPr>
  </w:style>
  <w:style w:type="character" w:customStyle="1" w:styleId="WW8Num50z1">
    <w:name w:val="WW8Num50z1"/>
    <w:rsid w:val="00951C3B"/>
    <w:rPr>
      <w:rFonts w:ascii="Courier New" w:hAnsi="Courier New" w:cs="Courier New"/>
    </w:rPr>
  </w:style>
  <w:style w:type="character" w:customStyle="1" w:styleId="WW8Num50z2">
    <w:name w:val="WW8Num50z2"/>
    <w:rsid w:val="00951C3B"/>
    <w:rPr>
      <w:rFonts w:ascii="Wingdings" w:hAnsi="Wingdings" w:cs="Wingdings"/>
    </w:rPr>
  </w:style>
  <w:style w:type="character" w:customStyle="1" w:styleId="WW8Num50z3">
    <w:name w:val="WW8Num50z3"/>
    <w:rsid w:val="00951C3B"/>
    <w:rPr>
      <w:rFonts w:ascii="Symbol" w:hAnsi="Symbol" w:cs="Symbol"/>
    </w:rPr>
  </w:style>
  <w:style w:type="character" w:customStyle="1" w:styleId="WW8Num54z0">
    <w:name w:val="WW8Num54z0"/>
    <w:rsid w:val="00951C3B"/>
    <w:rPr>
      <w:rFonts w:ascii="Wingdings" w:hAnsi="Wingdings" w:cs="Wingdings"/>
    </w:rPr>
  </w:style>
  <w:style w:type="character" w:customStyle="1" w:styleId="WW8Num54z1">
    <w:name w:val="WW8Num54z1"/>
    <w:rsid w:val="00951C3B"/>
    <w:rPr>
      <w:rFonts w:ascii="Courier New" w:hAnsi="Courier New" w:cs="Courier New"/>
    </w:rPr>
  </w:style>
  <w:style w:type="character" w:customStyle="1" w:styleId="WW8Num54z3">
    <w:name w:val="WW8Num54z3"/>
    <w:rsid w:val="00951C3B"/>
    <w:rPr>
      <w:rFonts w:ascii="Symbol" w:hAnsi="Symbol" w:cs="Symbol"/>
    </w:rPr>
  </w:style>
  <w:style w:type="character" w:customStyle="1" w:styleId="WW8Num57z0">
    <w:name w:val="WW8Num57z0"/>
    <w:rsid w:val="00951C3B"/>
    <w:rPr>
      <w:rFonts w:ascii="Calibri" w:hAnsi="Calibri" w:cs="Calibri"/>
    </w:rPr>
  </w:style>
  <w:style w:type="character" w:customStyle="1" w:styleId="WW8Num57z1">
    <w:name w:val="WW8Num57z1"/>
    <w:rsid w:val="00951C3B"/>
    <w:rPr>
      <w:rFonts w:ascii="Courier New" w:hAnsi="Courier New" w:cs="Courier New"/>
    </w:rPr>
  </w:style>
  <w:style w:type="character" w:customStyle="1" w:styleId="WW8Num57z2">
    <w:name w:val="WW8Num57z2"/>
    <w:rsid w:val="00951C3B"/>
    <w:rPr>
      <w:rFonts w:ascii="Wingdings" w:hAnsi="Wingdings" w:cs="Wingdings"/>
    </w:rPr>
  </w:style>
  <w:style w:type="character" w:customStyle="1" w:styleId="WW8Num57z3">
    <w:name w:val="WW8Num57z3"/>
    <w:rsid w:val="00951C3B"/>
    <w:rPr>
      <w:rFonts w:ascii="Symbol" w:hAnsi="Symbol" w:cs="Symbol"/>
    </w:rPr>
  </w:style>
  <w:style w:type="character" w:customStyle="1" w:styleId="WW8Num58z0">
    <w:name w:val="WW8Num58z0"/>
    <w:rsid w:val="00951C3B"/>
    <w:rPr>
      <w:rFonts w:ascii="Calibri" w:hAnsi="Calibri" w:cs="Calibri"/>
    </w:rPr>
  </w:style>
  <w:style w:type="character" w:customStyle="1" w:styleId="WW8Num58z1">
    <w:name w:val="WW8Num58z1"/>
    <w:rsid w:val="00951C3B"/>
    <w:rPr>
      <w:rFonts w:ascii="Courier New" w:hAnsi="Courier New" w:cs="Courier New"/>
    </w:rPr>
  </w:style>
  <w:style w:type="character" w:customStyle="1" w:styleId="WW8Num58z2">
    <w:name w:val="WW8Num58z2"/>
    <w:rsid w:val="00951C3B"/>
    <w:rPr>
      <w:rFonts w:ascii="Wingdings" w:hAnsi="Wingdings" w:cs="Wingdings"/>
    </w:rPr>
  </w:style>
  <w:style w:type="character" w:customStyle="1" w:styleId="WW8Num58z3">
    <w:name w:val="WW8Num58z3"/>
    <w:rsid w:val="00951C3B"/>
    <w:rPr>
      <w:rFonts w:ascii="Symbol" w:hAnsi="Symbol" w:cs="Symbol"/>
    </w:rPr>
  </w:style>
  <w:style w:type="character" w:customStyle="1" w:styleId="WW8Num64z0">
    <w:name w:val="WW8Num64z0"/>
    <w:rsid w:val="00951C3B"/>
    <w:rPr>
      <w:rFonts w:ascii="Symbol" w:hAnsi="Symbol" w:cs="Symbol"/>
      <w:w w:val="100"/>
      <w:sz w:val="15"/>
      <w:szCs w:val="15"/>
      <w:lang w:val="es-ES" w:eastAsia="en-US" w:bidi="ar-SA"/>
    </w:rPr>
  </w:style>
  <w:style w:type="character" w:customStyle="1" w:styleId="WW8Num64z1">
    <w:name w:val="WW8Num64z1"/>
    <w:rsid w:val="00951C3B"/>
    <w:rPr>
      <w:rFonts w:ascii="Symbol" w:hAnsi="Symbol" w:cs="Symbol"/>
      <w:lang w:val="es-ES" w:eastAsia="en-US" w:bidi="ar-SA"/>
    </w:rPr>
  </w:style>
  <w:style w:type="character" w:customStyle="1" w:styleId="WW8Num65z0">
    <w:name w:val="WW8Num65z0"/>
    <w:rsid w:val="00951C3B"/>
    <w:rPr>
      <w:rFonts w:ascii="Microsoft Sans Serif" w:hAnsi="Microsoft Sans Serif" w:cs="Microsoft Sans Serif"/>
      <w:w w:val="130"/>
      <w:sz w:val="15"/>
      <w:szCs w:val="15"/>
      <w:lang w:val="es-ES" w:eastAsia="en-US" w:bidi="ar-SA"/>
    </w:rPr>
  </w:style>
  <w:style w:type="character" w:customStyle="1" w:styleId="WW8Num65z1">
    <w:name w:val="WW8Num65z1"/>
    <w:rsid w:val="00951C3B"/>
    <w:rPr>
      <w:rFonts w:ascii="Symbol" w:hAnsi="Symbol" w:cs="Symbol"/>
      <w:lang w:val="es-ES" w:eastAsia="en-US" w:bidi="ar-SA"/>
    </w:rPr>
  </w:style>
  <w:style w:type="character" w:customStyle="1" w:styleId="WW8Num68z0">
    <w:name w:val="WW8Num68z0"/>
    <w:rsid w:val="00951C3B"/>
    <w:rPr>
      <w:rFonts w:ascii="Arial" w:hAnsi="Arial" w:cs="Arial"/>
    </w:rPr>
  </w:style>
  <w:style w:type="character" w:customStyle="1" w:styleId="WW8Num68z1">
    <w:name w:val="WW8Num68z1"/>
    <w:rsid w:val="00951C3B"/>
    <w:rPr>
      <w:rFonts w:ascii="Courier New" w:hAnsi="Courier New" w:cs="Courier New"/>
    </w:rPr>
  </w:style>
  <w:style w:type="character" w:customStyle="1" w:styleId="WW8Num68z2">
    <w:name w:val="WW8Num68z2"/>
    <w:rsid w:val="00951C3B"/>
    <w:rPr>
      <w:rFonts w:ascii="Wingdings" w:hAnsi="Wingdings" w:cs="Wingdings"/>
    </w:rPr>
  </w:style>
  <w:style w:type="character" w:customStyle="1" w:styleId="WW8Num68z3">
    <w:name w:val="WW8Num68z3"/>
    <w:rsid w:val="00951C3B"/>
    <w:rPr>
      <w:rFonts w:ascii="Symbol" w:hAnsi="Symbol" w:cs="Symbol"/>
    </w:rPr>
  </w:style>
  <w:style w:type="character" w:customStyle="1" w:styleId="WW8Num69z0">
    <w:name w:val="WW8Num69z0"/>
    <w:rsid w:val="00951C3B"/>
    <w:rPr>
      <w:rFonts w:ascii="Symbol" w:hAnsi="Symbol" w:cs="Symbol"/>
    </w:rPr>
  </w:style>
  <w:style w:type="character" w:customStyle="1" w:styleId="WW8Num73z0">
    <w:name w:val="WW8Num73z0"/>
    <w:rsid w:val="00951C3B"/>
    <w:rPr>
      <w:rFonts w:ascii="Wingdings" w:hAnsi="Wingdings" w:cs="Wingdings"/>
    </w:rPr>
  </w:style>
  <w:style w:type="character" w:customStyle="1" w:styleId="WW8Num73z1">
    <w:name w:val="WW8Num73z1"/>
    <w:rsid w:val="00951C3B"/>
    <w:rPr>
      <w:rFonts w:ascii="Courier New" w:hAnsi="Courier New" w:cs="Courier New"/>
    </w:rPr>
  </w:style>
  <w:style w:type="character" w:customStyle="1" w:styleId="WW8Num74z0">
    <w:name w:val="WW8Num74z0"/>
    <w:rsid w:val="00951C3B"/>
    <w:rPr>
      <w:rFonts w:ascii="Wingdings" w:hAnsi="Wingdings" w:cs="Wingdings"/>
    </w:rPr>
  </w:style>
  <w:style w:type="character" w:customStyle="1" w:styleId="WW8Num74z1">
    <w:name w:val="WW8Num74z1"/>
    <w:rsid w:val="00951C3B"/>
    <w:rPr>
      <w:rFonts w:ascii="Courier New" w:hAnsi="Courier New" w:cs="Courier New"/>
    </w:rPr>
  </w:style>
  <w:style w:type="character" w:customStyle="1" w:styleId="WW8Num75z0">
    <w:name w:val="WW8Num75z0"/>
    <w:rsid w:val="00951C3B"/>
    <w:rPr>
      <w:rFonts w:ascii="Wingdings" w:hAnsi="Wingdings" w:cs="Wingdings"/>
    </w:rPr>
  </w:style>
  <w:style w:type="character" w:customStyle="1" w:styleId="WW8Num75z1">
    <w:name w:val="WW8Num75z1"/>
    <w:rsid w:val="00951C3B"/>
    <w:rPr>
      <w:rFonts w:ascii="Courier New" w:hAnsi="Courier New" w:cs="Courier New"/>
    </w:rPr>
  </w:style>
  <w:style w:type="character" w:customStyle="1" w:styleId="WW8Num76z0">
    <w:name w:val="WW8Num76z0"/>
    <w:rsid w:val="00951C3B"/>
    <w:rPr>
      <w:rFonts w:ascii="Wingdings" w:hAnsi="Wingdings" w:cs="Wingdings"/>
    </w:rPr>
  </w:style>
  <w:style w:type="character" w:customStyle="1" w:styleId="WW8Num76z1">
    <w:name w:val="WW8Num76z1"/>
    <w:rsid w:val="00951C3B"/>
    <w:rPr>
      <w:rFonts w:ascii="Courier New" w:hAnsi="Courier New" w:cs="Courier New"/>
    </w:rPr>
  </w:style>
  <w:style w:type="character" w:customStyle="1" w:styleId="WW8Num77z0">
    <w:name w:val="WW8Num77z0"/>
    <w:rsid w:val="00951C3B"/>
    <w:rPr>
      <w:rFonts w:ascii="Wingdings" w:hAnsi="Wingdings" w:cs="Wingdings"/>
    </w:rPr>
  </w:style>
  <w:style w:type="character" w:customStyle="1" w:styleId="WW8Num77z1">
    <w:name w:val="WW8Num77z1"/>
    <w:rsid w:val="00951C3B"/>
    <w:rPr>
      <w:rFonts w:ascii="Courier New" w:hAnsi="Courier New" w:cs="Courier New"/>
    </w:rPr>
  </w:style>
  <w:style w:type="character" w:customStyle="1" w:styleId="WW8Num78z0">
    <w:name w:val="WW8Num78z0"/>
    <w:rsid w:val="00951C3B"/>
    <w:rPr>
      <w:rFonts w:ascii="Wingdings" w:hAnsi="Wingdings" w:cs="Wingdings"/>
    </w:rPr>
  </w:style>
  <w:style w:type="character" w:customStyle="1" w:styleId="WW8Num78z1">
    <w:name w:val="WW8Num78z1"/>
    <w:rsid w:val="00951C3B"/>
    <w:rPr>
      <w:rFonts w:ascii="Courier New" w:hAnsi="Courier New" w:cs="Courier New"/>
    </w:rPr>
  </w:style>
  <w:style w:type="character" w:customStyle="1" w:styleId="WW8Num79z0">
    <w:name w:val="WW8Num79z0"/>
    <w:rsid w:val="00951C3B"/>
    <w:rPr>
      <w:rFonts w:ascii="Wingdings" w:hAnsi="Wingdings" w:cs="Wingdings"/>
    </w:rPr>
  </w:style>
  <w:style w:type="character" w:customStyle="1" w:styleId="WW8Num79z1">
    <w:name w:val="WW8Num79z1"/>
    <w:rsid w:val="00951C3B"/>
    <w:rPr>
      <w:rFonts w:ascii="Courier New" w:hAnsi="Courier New" w:cs="Courier New"/>
    </w:rPr>
  </w:style>
  <w:style w:type="character" w:customStyle="1" w:styleId="WW8Num80z0">
    <w:name w:val="WW8Num80z0"/>
    <w:rsid w:val="00951C3B"/>
    <w:rPr>
      <w:rFonts w:ascii="Wingdings" w:hAnsi="Wingdings" w:cs="Wingdings"/>
    </w:rPr>
  </w:style>
  <w:style w:type="character" w:customStyle="1" w:styleId="WW8Num80z1">
    <w:name w:val="WW8Num80z1"/>
    <w:rsid w:val="00951C3B"/>
    <w:rPr>
      <w:rFonts w:ascii="Courier New" w:hAnsi="Courier New" w:cs="Courier New"/>
    </w:rPr>
  </w:style>
  <w:style w:type="character" w:customStyle="1" w:styleId="WW8Num81z0">
    <w:name w:val="WW8Num81z0"/>
    <w:rsid w:val="00951C3B"/>
    <w:rPr>
      <w:rFonts w:ascii="Wingdings" w:hAnsi="Wingdings" w:cs="Wingdings"/>
    </w:rPr>
  </w:style>
  <w:style w:type="character" w:customStyle="1" w:styleId="WW8Num81z1">
    <w:name w:val="WW8Num81z1"/>
    <w:rsid w:val="00951C3B"/>
    <w:rPr>
      <w:rFonts w:ascii="Courier New" w:hAnsi="Courier New" w:cs="Courier New"/>
    </w:rPr>
  </w:style>
  <w:style w:type="character" w:customStyle="1" w:styleId="WW8Num82z0">
    <w:name w:val="WW8Num82z0"/>
    <w:rsid w:val="00951C3B"/>
    <w:rPr>
      <w:rFonts w:ascii="Wingdings" w:hAnsi="Wingdings" w:cs="Wingdings"/>
    </w:rPr>
  </w:style>
  <w:style w:type="character" w:customStyle="1" w:styleId="WW8Num82z1">
    <w:name w:val="WW8Num82z1"/>
    <w:rsid w:val="00951C3B"/>
    <w:rPr>
      <w:rFonts w:ascii="Courier New" w:hAnsi="Courier New" w:cs="Courier New"/>
    </w:rPr>
  </w:style>
  <w:style w:type="character" w:customStyle="1" w:styleId="WW8Num83z0">
    <w:name w:val="WW8Num83z0"/>
    <w:rsid w:val="00951C3B"/>
    <w:rPr>
      <w:rFonts w:ascii="Wingdings" w:hAnsi="Wingdings" w:cs="Wingdings"/>
    </w:rPr>
  </w:style>
  <w:style w:type="character" w:customStyle="1" w:styleId="WW8Num83z1">
    <w:name w:val="WW8Num83z1"/>
    <w:rsid w:val="00951C3B"/>
    <w:rPr>
      <w:rFonts w:ascii="Courier New" w:hAnsi="Courier New" w:cs="Courier New"/>
    </w:rPr>
  </w:style>
  <w:style w:type="character" w:customStyle="1" w:styleId="WW8Num84z0">
    <w:name w:val="WW8Num84z0"/>
    <w:rsid w:val="00951C3B"/>
    <w:rPr>
      <w:rFonts w:ascii="Wingdings" w:hAnsi="Wingdings" w:cs="Wingdings"/>
    </w:rPr>
  </w:style>
  <w:style w:type="character" w:customStyle="1" w:styleId="WW8Num84z1">
    <w:name w:val="WW8Num84z1"/>
    <w:rsid w:val="00951C3B"/>
    <w:rPr>
      <w:rFonts w:ascii="Courier New" w:hAnsi="Courier New" w:cs="Courier New"/>
    </w:rPr>
  </w:style>
  <w:style w:type="character" w:customStyle="1" w:styleId="WW8Num85z0">
    <w:name w:val="WW8Num85z0"/>
    <w:rsid w:val="00951C3B"/>
    <w:rPr>
      <w:rFonts w:ascii="Wingdings" w:hAnsi="Wingdings" w:cs="Wingdings"/>
    </w:rPr>
  </w:style>
  <w:style w:type="character" w:customStyle="1" w:styleId="WW8Num85z1">
    <w:name w:val="WW8Num85z1"/>
    <w:rsid w:val="00951C3B"/>
    <w:rPr>
      <w:rFonts w:ascii="Courier New" w:hAnsi="Courier New" w:cs="Courier New"/>
    </w:rPr>
  </w:style>
  <w:style w:type="character" w:customStyle="1" w:styleId="WW8Num86z0">
    <w:name w:val="WW8Num86z0"/>
    <w:rsid w:val="00951C3B"/>
    <w:rPr>
      <w:rFonts w:ascii="Wingdings" w:hAnsi="Wingdings" w:cs="Wingdings"/>
    </w:rPr>
  </w:style>
  <w:style w:type="character" w:customStyle="1" w:styleId="WW8Num86z1">
    <w:name w:val="WW8Num86z1"/>
    <w:rsid w:val="00951C3B"/>
    <w:rPr>
      <w:rFonts w:ascii="Courier New" w:hAnsi="Courier New" w:cs="Courier New"/>
    </w:rPr>
  </w:style>
  <w:style w:type="character" w:customStyle="1" w:styleId="WW8Num87z0">
    <w:name w:val="WW8Num87z0"/>
    <w:rsid w:val="00951C3B"/>
    <w:rPr>
      <w:rFonts w:ascii="Wingdings" w:hAnsi="Wingdings" w:cs="Wingdings"/>
    </w:rPr>
  </w:style>
  <w:style w:type="character" w:customStyle="1" w:styleId="WW8Num87z1">
    <w:name w:val="WW8Num87z1"/>
    <w:rsid w:val="00951C3B"/>
    <w:rPr>
      <w:rFonts w:ascii="Courier New" w:hAnsi="Courier New" w:cs="Courier New"/>
    </w:rPr>
  </w:style>
  <w:style w:type="character" w:customStyle="1" w:styleId="WW8Num88z0">
    <w:name w:val="WW8Num88z0"/>
    <w:rsid w:val="00951C3B"/>
    <w:rPr>
      <w:rFonts w:ascii="Wingdings" w:hAnsi="Wingdings" w:cs="Wingdings"/>
    </w:rPr>
  </w:style>
  <w:style w:type="character" w:customStyle="1" w:styleId="WW8Num88z1">
    <w:name w:val="WW8Num88z1"/>
    <w:rsid w:val="00951C3B"/>
    <w:rPr>
      <w:rFonts w:ascii="Courier New" w:hAnsi="Courier New" w:cs="Courier New"/>
    </w:rPr>
  </w:style>
  <w:style w:type="character" w:customStyle="1" w:styleId="WW8Num89z0">
    <w:name w:val="WW8Num89z0"/>
    <w:rsid w:val="00951C3B"/>
    <w:rPr>
      <w:rFonts w:ascii="Wingdings" w:hAnsi="Wingdings" w:cs="Wingdings"/>
    </w:rPr>
  </w:style>
  <w:style w:type="character" w:customStyle="1" w:styleId="WW8Num89z1">
    <w:name w:val="WW8Num89z1"/>
    <w:rsid w:val="00951C3B"/>
    <w:rPr>
      <w:rFonts w:ascii="Courier New" w:hAnsi="Courier New" w:cs="Courier New"/>
    </w:rPr>
  </w:style>
  <w:style w:type="character" w:customStyle="1" w:styleId="WW8Num90z0">
    <w:name w:val="WW8Num90z0"/>
    <w:rsid w:val="00951C3B"/>
    <w:rPr>
      <w:rFonts w:ascii="Wingdings" w:hAnsi="Wingdings" w:cs="Wingdings"/>
    </w:rPr>
  </w:style>
  <w:style w:type="character" w:customStyle="1" w:styleId="WW8Num90z1">
    <w:name w:val="WW8Num90z1"/>
    <w:rsid w:val="00951C3B"/>
    <w:rPr>
      <w:rFonts w:ascii="Courier New" w:hAnsi="Courier New" w:cs="Courier New"/>
    </w:rPr>
  </w:style>
  <w:style w:type="character" w:customStyle="1" w:styleId="WW8Num91z0">
    <w:name w:val="WW8Num91z0"/>
    <w:rsid w:val="00951C3B"/>
    <w:rPr>
      <w:rFonts w:ascii="Wingdings" w:hAnsi="Wingdings" w:cs="Wingdings"/>
    </w:rPr>
  </w:style>
  <w:style w:type="character" w:customStyle="1" w:styleId="WW8Num91z1">
    <w:name w:val="WW8Num91z1"/>
    <w:rsid w:val="00951C3B"/>
    <w:rPr>
      <w:rFonts w:ascii="Courier New" w:hAnsi="Courier New" w:cs="Courier New"/>
    </w:rPr>
  </w:style>
  <w:style w:type="character" w:customStyle="1" w:styleId="WW8Num92z0">
    <w:name w:val="WW8Num92z0"/>
    <w:rsid w:val="00951C3B"/>
    <w:rPr>
      <w:rFonts w:ascii="Wingdings" w:hAnsi="Wingdings" w:cs="Wingdings"/>
    </w:rPr>
  </w:style>
  <w:style w:type="character" w:customStyle="1" w:styleId="WW8Num92z1">
    <w:name w:val="WW8Num92z1"/>
    <w:rsid w:val="00951C3B"/>
    <w:rPr>
      <w:rFonts w:ascii="Courier New" w:hAnsi="Courier New" w:cs="Courier New"/>
    </w:rPr>
  </w:style>
  <w:style w:type="character" w:customStyle="1" w:styleId="WW8Num93z0">
    <w:name w:val="WW8Num93z0"/>
    <w:rsid w:val="00951C3B"/>
    <w:rPr>
      <w:rFonts w:ascii="Wingdings" w:hAnsi="Wingdings" w:cs="Wingdings"/>
    </w:rPr>
  </w:style>
  <w:style w:type="character" w:customStyle="1" w:styleId="WW8Num93z1">
    <w:name w:val="WW8Num93z1"/>
    <w:rsid w:val="00951C3B"/>
    <w:rPr>
      <w:rFonts w:ascii="Courier New" w:hAnsi="Courier New" w:cs="Courier New"/>
    </w:rPr>
  </w:style>
  <w:style w:type="character" w:customStyle="1" w:styleId="WW8Num94z0">
    <w:name w:val="WW8Num94z0"/>
    <w:rsid w:val="00951C3B"/>
    <w:rPr>
      <w:rFonts w:ascii="Wingdings" w:hAnsi="Wingdings" w:cs="Wingdings"/>
    </w:rPr>
  </w:style>
  <w:style w:type="character" w:customStyle="1" w:styleId="WW8Num94z1">
    <w:name w:val="WW8Num94z1"/>
    <w:rsid w:val="00951C3B"/>
    <w:rPr>
      <w:rFonts w:ascii="Courier New" w:hAnsi="Courier New" w:cs="Courier New"/>
    </w:rPr>
  </w:style>
  <w:style w:type="character" w:customStyle="1" w:styleId="WW8Num96z1">
    <w:name w:val="WW8Num96z1"/>
    <w:rsid w:val="00951C3B"/>
    <w:rPr>
      <w:rFonts w:ascii="Courier New" w:hAnsi="Courier New" w:cs="Courier New"/>
    </w:rPr>
  </w:style>
  <w:style w:type="character" w:customStyle="1" w:styleId="WW8Num96z2">
    <w:name w:val="WW8Num96z2"/>
    <w:rsid w:val="00951C3B"/>
    <w:rPr>
      <w:rFonts w:ascii="Wingdings" w:hAnsi="Wingdings" w:cs="Wingdings"/>
    </w:rPr>
  </w:style>
  <w:style w:type="character" w:customStyle="1" w:styleId="WW8Num96z3">
    <w:name w:val="WW8Num96z3"/>
    <w:rsid w:val="00951C3B"/>
    <w:rPr>
      <w:rFonts w:ascii="Symbol" w:hAnsi="Symbol" w:cs="Symbol"/>
    </w:rPr>
  </w:style>
  <w:style w:type="character" w:customStyle="1" w:styleId="WW8Num97z1">
    <w:name w:val="WW8Num97z1"/>
    <w:rsid w:val="00951C3B"/>
    <w:rPr>
      <w:rFonts w:ascii="Courier New" w:hAnsi="Courier New" w:cs="Courier New"/>
    </w:rPr>
  </w:style>
  <w:style w:type="character" w:customStyle="1" w:styleId="WW8Num97z2">
    <w:name w:val="WW8Num97z2"/>
    <w:rsid w:val="00951C3B"/>
    <w:rPr>
      <w:rFonts w:ascii="Wingdings" w:hAnsi="Wingdings" w:cs="Wingdings"/>
    </w:rPr>
  </w:style>
  <w:style w:type="character" w:customStyle="1" w:styleId="WW8Num97z3">
    <w:name w:val="WW8Num97z3"/>
    <w:rsid w:val="00951C3B"/>
    <w:rPr>
      <w:rFonts w:ascii="Symbol" w:hAnsi="Symbol" w:cs="Symbol"/>
    </w:rPr>
  </w:style>
  <w:style w:type="character" w:customStyle="1" w:styleId="WW8Num98z0">
    <w:name w:val="WW8Num98z0"/>
    <w:rsid w:val="00951C3B"/>
    <w:rPr>
      <w:rFonts w:ascii="Wingdings" w:hAnsi="Wingdings" w:cs="Wingdings"/>
    </w:rPr>
  </w:style>
  <w:style w:type="character" w:customStyle="1" w:styleId="WW8Num98z1">
    <w:name w:val="WW8Num98z1"/>
    <w:rsid w:val="00951C3B"/>
    <w:rPr>
      <w:rFonts w:ascii="Courier New" w:hAnsi="Courier New" w:cs="Courier New"/>
    </w:rPr>
  </w:style>
  <w:style w:type="character" w:customStyle="1" w:styleId="WW8Num99z0">
    <w:name w:val="WW8Num99z0"/>
    <w:rsid w:val="00951C3B"/>
    <w:rPr>
      <w:rFonts w:ascii="Wingdings" w:hAnsi="Wingdings" w:cs="Wingdings"/>
    </w:rPr>
  </w:style>
  <w:style w:type="character" w:customStyle="1" w:styleId="WW8Num99z1">
    <w:name w:val="WW8Num99z1"/>
    <w:rsid w:val="00951C3B"/>
    <w:rPr>
      <w:rFonts w:ascii="Courier New" w:hAnsi="Courier New" w:cs="Courier New"/>
    </w:rPr>
  </w:style>
  <w:style w:type="character" w:customStyle="1" w:styleId="WW8Num100z0">
    <w:name w:val="WW8Num100z0"/>
    <w:rsid w:val="00951C3B"/>
    <w:rPr>
      <w:rFonts w:ascii="Wingdings" w:hAnsi="Wingdings" w:cs="Wingdings"/>
    </w:rPr>
  </w:style>
  <w:style w:type="character" w:customStyle="1" w:styleId="WW8Num100z1">
    <w:name w:val="WW8Num100z1"/>
    <w:rsid w:val="00951C3B"/>
    <w:rPr>
      <w:rFonts w:ascii="Courier New" w:hAnsi="Courier New" w:cs="Courier New"/>
    </w:rPr>
  </w:style>
  <w:style w:type="character" w:customStyle="1" w:styleId="WW8Num101z0">
    <w:name w:val="WW8Num101z0"/>
    <w:rsid w:val="00951C3B"/>
    <w:rPr>
      <w:rFonts w:ascii="Wingdings" w:hAnsi="Wingdings" w:cs="Wingdings"/>
    </w:rPr>
  </w:style>
  <w:style w:type="character" w:customStyle="1" w:styleId="WW8Num101z1">
    <w:name w:val="WW8Num101z1"/>
    <w:rsid w:val="00951C3B"/>
    <w:rPr>
      <w:rFonts w:ascii="Courier New" w:hAnsi="Courier New" w:cs="Courier New"/>
    </w:rPr>
  </w:style>
  <w:style w:type="character" w:customStyle="1" w:styleId="WW8Num102z0">
    <w:name w:val="WW8Num102z0"/>
    <w:rsid w:val="00951C3B"/>
    <w:rPr>
      <w:rFonts w:ascii="Wingdings" w:hAnsi="Wingdings" w:cs="Wingdings"/>
    </w:rPr>
  </w:style>
  <w:style w:type="character" w:customStyle="1" w:styleId="WW8Num102z1">
    <w:name w:val="WW8Num102z1"/>
    <w:rsid w:val="00951C3B"/>
    <w:rPr>
      <w:rFonts w:ascii="Courier New" w:hAnsi="Courier New" w:cs="Courier New"/>
    </w:rPr>
  </w:style>
  <w:style w:type="character" w:customStyle="1" w:styleId="WW8Num103z0">
    <w:name w:val="WW8Num103z0"/>
    <w:rsid w:val="00951C3B"/>
    <w:rPr>
      <w:rFonts w:ascii="Wingdings" w:hAnsi="Wingdings" w:cs="Wingdings"/>
      <w:b/>
      <w:color w:val="666666"/>
      <w:sz w:val="11"/>
    </w:rPr>
  </w:style>
  <w:style w:type="character" w:customStyle="1" w:styleId="WW8Num106z1">
    <w:name w:val="WW8Num106z1"/>
    <w:rsid w:val="00951C3B"/>
    <w:rPr>
      <w:rFonts w:ascii="Courier New" w:hAnsi="Courier New" w:cs="Courier New"/>
    </w:rPr>
  </w:style>
  <w:style w:type="character" w:customStyle="1" w:styleId="WW8Num106z2">
    <w:name w:val="WW8Num106z2"/>
    <w:rsid w:val="00951C3B"/>
    <w:rPr>
      <w:rFonts w:ascii="Wingdings" w:hAnsi="Wingdings" w:cs="Wingdings"/>
    </w:rPr>
  </w:style>
  <w:style w:type="character" w:customStyle="1" w:styleId="WW8Num106z3">
    <w:name w:val="WW8Num106z3"/>
    <w:rsid w:val="00951C3B"/>
    <w:rPr>
      <w:rFonts w:ascii="Symbol" w:hAnsi="Symbol" w:cs="Symbol"/>
    </w:rPr>
  </w:style>
  <w:style w:type="character" w:customStyle="1" w:styleId="WW8Num107z0">
    <w:name w:val="WW8Num107z0"/>
    <w:rsid w:val="00951C3B"/>
    <w:rPr>
      <w:rFonts w:ascii="Wingdings" w:hAnsi="Wingdings" w:cs="Wingdings"/>
    </w:rPr>
  </w:style>
  <w:style w:type="character" w:customStyle="1" w:styleId="WW8Num107z1">
    <w:name w:val="WW8Num107z1"/>
    <w:rsid w:val="00951C3B"/>
    <w:rPr>
      <w:rFonts w:ascii="Courier New" w:hAnsi="Courier New" w:cs="Courier New"/>
    </w:rPr>
  </w:style>
  <w:style w:type="character" w:customStyle="1" w:styleId="WW8Num110z1">
    <w:name w:val="WW8Num110z1"/>
    <w:rsid w:val="00951C3B"/>
    <w:rPr>
      <w:rFonts w:ascii="Courier New" w:hAnsi="Courier New" w:cs="Courier New"/>
    </w:rPr>
  </w:style>
  <w:style w:type="character" w:customStyle="1" w:styleId="WW8Num110z2">
    <w:name w:val="WW8Num110z2"/>
    <w:rsid w:val="00951C3B"/>
    <w:rPr>
      <w:rFonts w:ascii="Wingdings" w:hAnsi="Wingdings" w:cs="Wingdings"/>
    </w:rPr>
  </w:style>
  <w:style w:type="character" w:customStyle="1" w:styleId="WW8Num110z3">
    <w:name w:val="WW8Num110z3"/>
    <w:rsid w:val="00951C3B"/>
    <w:rPr>
      <w:rFonts w:ascii="Symbol" w:hAnsi="Symbol" w:cs="Symbol"/>
    </w:rPr>
  </w:style>
  <w:style w:type="character" w:customStyle="1" w:styleId="WW8Num111z0">
    <w:name w:val="WW8Num111z0"/>
    <w:rsid w:val="00951C3B"/>
    <w:rPr>
      <w:rFonts w:ascii="Wingdings" w:hAnsi="Wingdings" w:cs="Wingdings"/>
      <w:b/>
      <w:color w:val="666666"/>
      <w:sz w:val="11"/>
    </w:rPr>
  </w:style>
  <w:style w:type="character" w:customStyle="1" w:styleId="WW8Num112z0">
    <w:name w:val="WW8Num112z0"/>
    <w:rsid w:val="00951C3B"/>
    <w:rPr>
      <w:rFonts w:ascii="Arial" w:hAnsi="Arial" w:cs="Arial"/>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12z1">
    <w:name w:val="WW8Num112z1"/>
    <w:rsid w:val="00951C3B"/>
    <w:rPr>
      <w:rFonts w:ascii="Courier New" w:hAnsi="Courier New" w:cs="Courier New"/>
    </w:rPr>
  </w:style>
  <w:style w:type="character" w:customStyle="1" w:styleId="WW8Num112z2">
    <w:name w:val="WW8Num112z2"/>
    <w:rsid w:val="00951C3B"/>
    <w:rPr>
      <w:rFonts w:ascii="Wingdings" w:hAnsi="Wingdings" w:cs="Wingdings"/>
    </w:rPr>
  </w:style>
  <w:style w:type="character" w:customStyle="1" w:styleId="WW8Num112z3">
    <w:name w:val="WW8Num112z3"/>
    <w:rsid w:val="00951C3B"/>
    <w:rPr>
      <w:rFonts w:ascii="Symbol" w:hAnsi="Symbol" w:cs="Symbol"/>
    </w:rPr>
  </w:style>
  <w:style w:type="character" w:customStyle="1" w:styleId="WW8Num113z0">
    <w:name w:val="WW8Num113z0"/>
    <w:rsid w:val="00951C3B"/>
    <w:rPr>
      <w:rFonts w:hint="default"/>
    </w:rPr>
  </w:style>
  <w:style w:type="character" w:customStyle="1" w:styleId="WW8Num114z0">
    <w:name w:val="WW8Num114z0"/>
    <w:rsid w:val="00951C3B"/>
    <w:rPr>
      <w:rFonts w:ascii="Symbol" w:hAnsi="Symbol" w:cs="Symbol" w:hint="default"/>
    </w:rPr>
  </w:style>
  <w:style w:type="character" w:customStyle="1" w:styleId="WW8Num114z1">
    <w:name w:val="WW8Num114z1"/>
    <w:rsid w:val="00951C3B"/>
    <w:rPr>
      <w:rFonts w:ascii="Courier New" w:hAnsi="Courier New" w:cs="Courier New"/>
    </w:rPr>
  </w:style>
  <w:style w:type="character" w:customStyle="1" w:styleId="WW8Num114z2">
    <w:name w:val="WW8Num114z2"/>
    <w:rsid w:val="00951C3B"/>
    <w:rPr>
      <w:rFonts w:ascii="Wingdings" w:hAnsi="Wingdings" w:cs="Wingdings"/>
    </w:rPr>
  </w:style>
  <w:style w:type="character" w:customStyle="1" w:styleId="Fuentedeprrafopredeter6">
    <w:name w:val="Fuente de párrafo predeter.6"/>
    <w:rsid w:val="00951C3B"/>
  </w:style>
  <w:style w:type="character" w:customStyle="1" w:styleId="Fuentedeprrafopredeter5">
    <w:name w:val="Fuente de párrafo predeter.5"/>
    <w:rsid w:val="00951C3B"/>
  </w:style>
  <w:style w:type="character" w:customStyle="1" w:styleId="Fuentedeprrafopredeter4">
    <w:name w:val="Fuente de párrafo predeter.4"/>
    <w:rsid w:val="00951C3B"/>
  </w:style>
  <w:style w:type="character" w:customStyle="1" w:styleId="Fuentedeprrafopredeter3">
    <w:name w:val="Fuente de párrafo predeter.3"/>
    <w:rsid w:val="00951C3B"/>
  </w:style>
  <w:style w:type="character" w:customStyle="1" w:styleId="WW8Num115z0">
    <w:name w:val="WW8Num115z0"/>
    <w:rsid w:val="00951C3B"/>
    <w:rPr>
      <w:rFonts w:ascii="Symbol" w:hAnsi="Symbol" w:cs="Symbol" w:hint="default"/>
    </w:rPr>
  </w:style>
  <w:style w:type="character" w:customStyle="1" w:styleId="WW8Num115z1">
    <w:name w:val="WW8Num115z1"/>
    <w:rsid w:val="00951C3B"/>
    <w:rPr>
      <w:rFonts w:ascii="Courier New" w:hAnsi="Courier New" w:cs="Courier New"/>
    </w:rPr>
  </w:style>
  <w:style w:type="character" w:customStyle="1" w:styleId="WW8Num115z2">
    <w:name w:val="WW8Num115z2"/>
    <w:rsid w:val="00951C3B"/>
    <w:rPr>
      <w:rFonts w:ascii="Wingdings" w:hAnsi="Wingdings" w:cs="Wingdings"/>
    </w:rPr>
  </w:style>
  <w:style w:type="character" w:customStyle="1" w:styleId="WW8Num1z0">
    <w:name w:val="WW8Num1z0"/>
    <w:rsid w:val="00951C3B"/>
  </w:style>
  <w:style w:type="character" w:customStyle="1" w:styleId="WW8Num1z1">
    <w:name w:val="WW8Num1z1"/>
    <w:rsid w:val="00951C3B"/>
  </w:style>
  <w:style w:type="character" w:customStyle="1" w:styleId="WW8Num1z2">
    <w:name w:val="WW8Num1z2"/>
    <w:rsid w:val="00951C3B"/>
  </w:style>
  <w:style w:type="character" w:customStyle="1" w:styleId="WW8Num1z3">
    <w:name w:val="WW8Num1z3"/>
    <w:rsid w:val="00951C3B"/>
  </w:style>
  <w:style w:type="character" w:customStyle="1" w:styleId="WW8Num1z4">
    <w:name w:val="WW8Num1z4"/>
    <w:rsid w:val="00951C3B"/>
  </w:style>
  <w:style w:type="character" w:customStyle="1" w:styleId="WW8Num1z5">
    <w:name w:val="WW8Num1z5"/>
    <w:rsid w:val="00951C3B"/>
  </w:style>
  <w:style w:type="character" w:customStyle="1" w:styleId="WW8Num1z6">
    <w:name w:val="WW8Num1z6"/>
    <w:rsid w:val="00951C3B"/>
  </w:style>
  <w:style w:type="character" w:customStyle="1" w:styleId="WW8Num1z7">
    <w:name w:val="WW8Num1z7"/>
    <w:rsid w:val="00951C3B"/>
  </w:style>
  <w:style w:type="character" w:customStyle="1" w:styleId="WW8Num1z8">
    <w:name w:val="WW8Num1z8"/>
    <w:rsid w:val="00951C3B"/>
  </w:style>
  <w:style w:type="character" w:customStyle="1" w:styleId="WW8Num2z0">
    <w:name w:val="WW8Num2z0"/>
    <w:rsid w:val="00951C3B"/>
  </w:style>
  <w:style w:type="character" w:customStyle="1" w:styleId="WW8Num2z1">
    <w:name w:val="WW8Num2z1"/>
    <w:rsid w:val="00951C3B"/>
  </w:style>
  <w:style w:type="character" w:customStyle="1" w:styleId="WW8Num2z2">
    <w:name w:val="WW8Num2z2"/>
    <w:rsid w:val="00951C3B"/>
  </w:style>
  <w:style w:type="character" w:customStyle="1" w:styleId="WW8Num2z3">
    <w:name w:val="WW8Num2z3"/>
    <w:rsid w:val="00951C3B"/>
  </w:style>
  <w:style w:type="character" w:customStyle="1" w:styleId="WW8Num2z4">
    <w:name w:val="WW8Num2z4"/>
    <w:rsid w:val="00951C3B"/>
  </w:style>
  <w:style w:type="character" w:customStyle="1" w:styleId="WW8Num2z5">
    <w:name w:val="WW8Num2z5"/>
    <w:rsid w:val="00951C3B"/>
  </w:style>
  <w:style w:type="character" w:customStyle="1" w:styleId="WW8Num2z6">
    <w:name w:val="WW8Num2z6"/>
    <w:rsid w:val="00951C3B"/>
  </w:style>
  <w:style w:type="character" w:customStyle="1" w:styleId="WW8Num2z7">
    <w:name w:val="WW8Num2z7"/>
    <w:rsid w:val="00951C3B"/>
  </w:style>
  <w:style w:type="character" w:customStyle="1" w:styleId="WW8Num2z8">
    <w:name w:val="WW8Num2z8"/>
    <w:rsid w:val="00951C3B"/>
  </w:style>
  <w:style w:type="character" w:customStyle="1" w:styleId="WW8Num3z0">
    <w:name w:val="WW8Num3z0"/>
    <w:rsid w:val="00951C3B"/>
  </w:style>
  <w:style w:type="character" w:customStyle="1" w:styleId="WW8Num3z2">
    <w:name w:val="WW8Num3z2"/>
    <w:rsid w:val="00951C3B"/>
  </w:style>
  <w:style w:type="character" w:customStyle="1" w:styleId="WW8Num3z3">
    <w:name w:val="WW8Num3z3"/>
    <w:rsid w:val="00951C3B"/>
  </w:style>
  <w:style w:type="character" w:customStyle="1" w:styleId="WW8Num3z4">
    <w:name w:val="WW8Num3z4"/>
    <w:rsid w:val="00951C3B"/>
  </w:style>
  <w:style w:type="character" w:customStyle="1" w:styleId="WW8Num3z5">
    <w:name w:val="WW8Num3z5"/>
    <w:rsid w:val="00951C3B"/>
  </w:style>
  <w:style w:type="character" w:customStyle="1" w:styleId="WW8Num3z6">
    <w:name w:val="WW8Num3z6"/>
    <w:rsid w:val="00951C3B"/>
  </w:style>
  <w:style w:type="character" w:customStyle="1" w:styleId="WW8Num3z7">
    <w:name w:val="WW8Num3z7"/>
    <w:rsid w:val="00951C3B"/>
  </w:style>
  <w:style w:type="character" w:customStyle="1" w:styleId="WW8Num3z8">
    <w:name w:val="WW8Num3z8"/>
    <w:rsid w:val="00951C3B"/>
  </w:style>
  <w:style w:type="character" w:customStyle="1" w:styleId="WW8Num4z3">
    <w:name w:val="WW8Num4z3"/>
    <w:rsid w:val="00951C3B"/>
  </w:style>
  <w:style w:type="character" w:customStyle="1" w:styleId="WW8Num4z4">
    <w:name w:val="WW8Num4z4"/>
    <w:rsid w:val="00951C3B"/>
  </w:style>
  <w:style w:type="character" w:customStyle="1" w:styleId="WW8Num4z5">
    <w:name w:val="WW8Num4z5"/>
    <w:rsid w:val="00951C3B"/>
  </w:style>
  <w:style w:type="character" w:customStyle="1" w:styleId="WW8Num4z6">
    <w:name w:val="WW8Num4z6"/>
    <w:rsid w:val="00951C3B"/>
  </w:style>
  <w:style w:type="character" w:customStyle="1" w:styleId="WW8Num4z7">
    <w:name w:val="WW8Num4z7"/>
    <w:rsid w:val="00951C3B"/>
  </w:style>
  <w:style w:type="character" w:customStyle="1" w:styleId="WW8Num4z8">
    <w:name w:val="WW8Num4z8"/>
    <w:rsid w:val="00951C3B"/>
  </w:style>
  <w:style w:type="character" w:customStyle="1" w:styleId="WW8Num5z0">
    <w:name w:val="WW8Num5z0"/>
    <w:rsid w:val="00951C3B"/>
  </w:style>
  <w:style w:type="character" w:customStyle="1" w:styleId="WW8Num5z1">
    <w:name w:val="WW8Num5z1"/>
    <w:rsid w:val="00951C3B"/>
  </w:style>
  <w:style w:type="character" w:customStyle="1" w:styleId="WW8Num5z2">
    <w:name w:val="WW8Num5z2"/>
    <w:rsid w:val="00951C3B"/>
  </w:style>
  <w:style w:type="character" w:customStyle="1" w:styleId="WW8Num5z3">
    <w:name w:val="WW8Num5z3"/>
    <w:rsid w:val="00951C3B"/>
  </w:style>
  <w:style w:type="character" w:customStyle="1" w:styleId="WW8Num5z4">
    <w:name w:val="WW8Num5z4"/>
    <w:rsid w:val="00951C3B"/>
  </w:style>
  <w:style w:type="character" w:customStyle="1" w:styleId="WW8Num5z5">
    <w:name w:val="WW8Num5z5"/>
    <w:rsid w:val="00951C3B"/>
  </w:style>
  <w:style w:type="character" w:customStyle="1" w:styleId="WW8Num5z6">
    <w:name w:val="WW8Num5z6"/>
    <w:rsid w:val="00951C3B"/>
  </w:style>
  <w:style w:type="character" w:customStyle="1" w:styleId="WW8Num5z7">
    <w:name w:val="WW8Num5z7"/>
    <w:rsid w:val="00951C3B"/>
  </w:style>
  <w:style w:type="character" w:customStyle="1" w:styleId="WW8Num5z8">
    <w:name w:val="WW8Num5z8"/>
    <w:rsid w:val="00951C3B"/>
  </w:style>
  <w:style w:type="character" w:customStyle="1" w:styleId="WW8Num6z0">
    <w:name w:val="WW8Num6z0"/>
    <w:rsid w:val="00951C3B"/>
  </w:style>
  <w:style w:type="character" w:customStyle="1" w:styleId="WW8Num6z1">
    <w:name w:val="WW8Num6z1"/>
    <w:rsid w:val="00951C3B"/>
  </w:style>
  <w:style w:type="character" w:customStyle="1" w:styleId="WW8Num6z2">
    <w:name w:val="WW8Num6z2"/>
    <w:rsid w:val="00951C3B"/>
  </w:style>
  <w:style w:type="character" w:customStyle="1" w:styleId="WW8Num6z3">
    <w:name w:val="WW8Num6z3"/>
    <w:rsid w:val="00951C3B"/>
  </w:style>
  <w:style w:type="character" w:customStyle="1" w:styleId="WW8Num6z4">
    <w:name w:val="WW8Num6z4"/>
    <w:rsid w:val="00951C3B"/>
  </w:style>
  <w:style w:type="character" w:customStyle="1" w:styleId="WW8Num6z5">
    <w:name w:val="WW8Num6z5"/>
    <w:rsid w:val="00951C3B"/>
  </w:style>
  <w:style w:type="character" w:customStyle="1" w:styleId="WW8Num6z6">
    <w:name w:val="WW8Num6z6"/>
    <w:rsid w:val="00951C3B"/>
  </w:style>
  <w:style w:type="character" w:customStyle="1" w:styleId="WW8Num6z7">
    <w:name w:val="WW8Num6z7"/>
    <w:rsid w:val="00951C3B"/>
  </w:style>
  <w:style w:type="character" w:customStyle="1" w:styleId="WW8Num6z8">
    <w:name w:val="WW8Num6z8"/>
    <w:rsid w:val="00951C3B"/>
  </w:style>
  <w:style w:type="character" w:customStyle="1" w:styleId="WW8Num7z1">
    <w:name w:val="WW8Num7z1"/>
    <w:rsid w:val="00951C3B"/>
  </w:style>
  <w:style w:type="character" w:customStyle="1" w:styleId="WW8Num7z2">
    <w:name w:val="WW8Num7z2"/>
    <w:rsid w:val="00951C3B"/>
  </w:style>
  <w:style w:type="character" w:customStyle="1" w:styleId="WW8Num7z3">
    <w:name w:val="WW8Num7z3"/>
    <w:rsid w:val="00951C3B"/>
  </w:style>
  <w:style w:type="character" w:customStyle="1" w:styleId="WW8Num7z4">
    <w:name w:val="WW8Num7z4"/>
    <w:rsid w:val="00951C3B"/>
  </w:style>
  <w:style w:type="character" w:customStyle="1" w:styleId="WW8Num7z5">
    <w:name w:val="WW8Num7z5"/>
    <w:rsid w:val="00951C3B"/>
  </w:style>
  <w:style w:type="character" w:customStyle="1" w:styleId="WW8Num7z6">
    <w:name w:val="WW8Num7z6"/>
    <w:rsid w:val="00951C3B"/>
  </w:style>
  <w:style w:type="character" w:customStyle="1" w:styleId="WW8Num7z7">
    <w:name w:val="WW8Num7z7"/>
    <w:rsid w:val="00951C3B"/>
  </w:style>
  <w:style w:type="character" w:customStyle="1" w:styleId="WW8Num7z8">
    <w:name w:val="WW8Num7z8"/>
    <w:rsid w:val="00951C3B"/>
  </w:style>
  <w:style w:type="character" w:customStyle="1" w:styleId="WW8Num8z0">
    <w:name w:val="WW8Num8z0"/>
    <w:rsid w:val="00951C3B"/>
  </w:style>
  <w:style w:type="character" w:customStyle="1" w:styleId="WW8Num8z1">
    <w:name w:val="WW8Num8z1"/>
    <w:rsid w:val="00951C3B"/>
  </w:style>
  <w:style w:type="character" w:customStyle="1" w:styleId="WW8Num8z2">
    <w:name w:val="WW8Num8z2"/>
    <w:rsid w:val="00951C3B"/>
  </w:style>
  <w:style w:type="character" w:customStyle="1" w:styleId="WW8Num8z3">
    <w:name w:val="WW8Num8z3"/>
    <w:rsid w:val="00951C3B"/>
  </w:style>
  <w:style w:type="character" w:customStyle="1" w:styleId="WW8Num8z4">
    <w:name w:val="WW8Num8z4"/>
    <w:rsid w:val="00951C3B"/>
  </w:style>
  <w:style w:type="character" w:customStyle="1" w:styleId="WW8Num8z5">
    <w:name w:val="WW8Num8z5"/>
    <w:rsid w:val="00951C3B"/>
  </w:style>
  <w:style w:type="character" w:customStyle="1" w:styleId="WW8Num8z6">
    <w:name w:val="WW8Num8z6"/>
    <w:rsid w:val="00951C3B"/>
  </w:style>
  <w:style w:type="character" w:customStyle="1" w:styleId="WW8Num8z7">
    <w:name w:val="WW8Num8z7"/>
    <w:rsid w:val="00951C3B"/>
  </w:style>
  <w:style w:type="character" w:customStyle="1" w:styleId="WW8Num8z8">
    <w:name w:val="WW8Num8z8"/>
    <w:rsid w:val="00951C3B"/>
  </w:style>
  <w:style w:type="character" w:customStyle="1" w:styleId="WW8Num9z0">
    <w:name w:val="WW8Num9z0"/>
    <w:rsid w:val="00951C3B"/>
  </w:style>
  <w:style w:type="character" w:customStyle="1" w:styleId="WW8Num9z1">
    <w:name w:val="WW8Num9z1"/>
    <w:rsid w:val="00951C3B"/>
  </w:style>
  <w:style w:type="character" w:customStyle="1" w:styleId="WW8Num9z2">
    <w:name w:val="WW8Num9z2"/>
    <w:rsid w:val="00951C3B"/>
  </w:style>
  <w:style w:type="character" w:customStyle="1" w:styleId="WW8Num9z3">
    <w:name w:val="WW8Num9z3"/>
    <w:rsid w:val="00951C3B"/>
  </w:style>
  <w:style w:type="character" w:customStyle="1" w:styleId="WW8Num9z4">
    <w:name w:val="WW8Num9z4"/>
    <w:rsid w:val="00951C3B"/>
  </w:style>
  <w:style w:type="character" w:customStyle="1" w:styleId="WW8Num9z5">
    <w:name w:val="WW8Num9z5"/>
    <w:rsid w:val="00951C3B"/>
  </w:style>
  <w:style w:type="character" w:customStyle="1" w:styleId="WW8Num9z6">
    <w:name w:val="WW8Num9z6"/>
    <w:rsid w:val="00951C3B"/>
  </w:style>
  <w:style w:type="character" w:customStyle="1" w:styleId="WW8Num9z7">
    <w:name w:val="WW8Num9z7"/>
    <w:rsid w:val="00951C3B"/>
  </w:style>
  <w:style w:type="character" w:customStyle="1" w:styleId="WW8Num9z8">
    <w:name w:val="WW8Num9z8"/>
    <w:rsid w:val="00951C3B"/>
  </w:style>
  <w:style w:type="character" w:customStyle="1" w:styleId="WW8Num10z0">
    <w:name w:val="WW8Num10z0"/>
    <w:rsid w:val="00951C3B"/>
  </w:style>
  <w:style w:type="character" w:customStyle="1" w:styleId="WW8Num10z1">
    <w:name w:val="WW8Num10z1"/>
    <w:rsid w:val="00951C3B"/>
  </w:style>
  <w:style w:type="character" w:customStyle="1" w:styleId="WW8Num10z2">
    <w:name w:val="WW8Num10z2"/>
    <w:rsid w:val="00951C3B"/>
  </w:style>
  <w:style w:type="character" w:customStyle="1" w:styleId="WW8Num10z3">
    <w:name w:val="WW8Num10z3"/>
    <w:rsid w:val="00951C3B"/>
  </w:style>
  <w:style w:type="character" w:customStyle="1" w:styleId="WW8Num10z4">
    <w:name w:val="WW8Num10z4"/>
    <w:rsid w:val="00951C3B"/>
  </w:style>
  <w:style w:type="character" w:customStyle="1" w:styleId="WW8Num10z5">
    <w:name w:val="WW8Num10z5"/>
    <w:rsid w:val="00951C3B"/>
  </w:style>
  <w:style w:type="character" w:customStyle="1" w:styleId="WW8Num10z6">
    <w:name w:val="WW8Num10z6"/>
    <w:rsid w:val="00951C3B"/>
  </w:style>
  <w:style w:type="character" w:customStyle="1" w:styleId="WW8Num10z7">
    <w:name w:val="WW8Num10z7"/>
    <w:rsid w:val="00951C3B"/>
  </w:style>
  <w:style w:type="character" w:customStyle="1" w:styleId="WW8Num10z8">
    <w:name w:val="WW8Num10z8"/>
    <w:rsid w:val="00951C3B"/>
  </w:style>
  <w:style w:type="character" w:customStyle="1" w:styleId="WW8Num11z0">
    <w:name w:val="WW8Num11z0"/>
    <w:rsid w:val="00951C3B"/>
  </w:style>
  <w:style w:type="character" w:customStyle="1" w:styleId="WW8Num11z1">
    <w:name w:val="WW8Num11z1"/>
    <w:rsid w:val="00951C3B"/>
  </w:style>
  <w:style w:type="character" w:customStyle="1" w:styleId="WW8Num11z2">
    <w:name w:val="WW8Num11z2"/>
    <w:rsid w:val="00951C3B"/>
  </w:style>
  <w:style w:type="character" w:customStyle="1" w:styleId="WW8Num11z3">
    <w:name w:val="WW8Num11z3"/>
    <w:rsid w:val="00951C3B"/>
  </w:style>
  <w:style w:type="character" w:customStyle="1" w:styleId="WW8Num11z4">
    <w:name w:val="WW8Num11z4"/>
    <w:rsid w:val="00951C3B"/>
  </w:style>
  <w:style w:type="character" w:customStyle="1" w:styleId="WW8Num11z5">
    <w:name w:val="WW8Num11z5"/>
    <w:rsid w:val="00951C3B"/>
  </w:style>
  <w:style w:type="character" w:customStyle="1" w:styleId="WW8Num11z6">
    <w:name w:val="WW8Num11z6"/>
    <w:rsid w:val="00951C3B"/>
  </w:style>
  <w:style w:type="character" w:customStyle="1" w:styleId="WW8Num11z7">
    <w:name w:val="WW8Num11z7"/>
    <w:rsid w:val="00951C3B"/>
  </w:style>
  <w:style w:type="character" w:customStyle="1" w:styleId="WW8Num11z8">
    <w:name w:val="WW8Num11z8"/>
    <w:rsid w:val="00951C3B"/>
  </w:style>
  <w:style w:type="character" w:customStyle="1" w:styleId="WW8Num14z3">
    <w:name w:val="WW8Num14z3"/>
    <w:rsid w:val="00951C3B"/>
  </w:style>
  <w:style w:type="character" w:customStyle="1" w:styleId="WW8Num14z4">
    <w:name w:val="WW8Num14z4"/>
    <w:rsid w:val="00951C3B"/>
  </w:style>
  <w:style w:type="character" w:customStyle="1" w:styleId="WW8Num14z5">
    <w:name w:val="WW8Num14z5"/>
    <w:rsid w:val="00951C3B"/>
  </w:style>
  <w:style w:type="character" w:customStyle="1" w:styleId="WW8Num14z6">
    <w:name w:val="WW8Num14z6"/>
    <w:rsid w:val="00951C3B"/>
  </w:style>
  <w:style w:type="character" w:customStyle="1" w:styleId="WW8Num14z7">
    <w:name w:val="WW8Num14z7"/>
    <w:rsid w:val="00951C3B"/>
  </w:style>
  <w:style w:type="character" w:customStyle="1" w:styleId="WW8Num14z8">
    <w:name w:val="WW8Num14z8"/>
    <w:rsid w:val="00951C3B"/>
  </w:style>
  <w:style w:type="character" w:customStyle="1" w:styleId="WW8Num15z0">
    <w:name w:val="WW8Num15z0"/>
    <w:rsid w:val="00951C3B"/>
  </w:style>
  <w:style w:type="character" w:customStyle="1" w:styleId="WW8Num15z1">
    <w:name w:val="WW8Num15z1"/>
    <w:rsid w:val="00951C3B"/>
  </w:style>
  <w:style w:type="character" w:customStyle="1" w:styleId="WW8Num15z2">
    <w:name w:val="WW8Num15z2"/>
    <w:rsid w:val="00951C3B"/>
  </w:style>
  <w:style w:type="character" w:customStyle="1" w:styleId="WW8Num15z3">
    <w:name w:val="WW8Num15z3"/>
    <w:rsid w:val="00951C3B"/>
  </w:style>
  <w:style w:type="character" w:customStyle="1" w:styleId="WW8Num15z4">
    <w:name w:val="WW8Num15z4"/>
    <w:rsid w:val="00951C3B"/>
  </w:style>
  <w:style w:type="character" w:customStyle="1" w:styleId="WW8Num15z5">
    <w:name w:val="WW8Num15z5"/>
    <w:rsid w:val="00951C3B"/>
  </w:style>
  <w:style w:type="character" w:customStyle="1" w:styleId="WW8Num15z6">
    <w:name w:val="WW8Num15z6"/>
    <w:rsid w:val="00951C3B"/>
  </w:style>
  <w:style w:type="character" w:customStyle="1" w:styleId="WW8Num15z7">
    <w:name w:val="WW8Num15z7"/>
    <w:rsid w:val="00951C3B"/>
  </w:style>
  <w:style w:type="character" w:customStyle="1" w:styleId="WW8Num15z8">
    <w:name w:val="WW8Num15z8"/>
    <w:rsid w:val="00951C3B"/>
  </w:style>
  <w:style w:type="character" w:customStyle="1" w:styleId="WW8Num16z0">
    <w:name w:val="WW8Num16z0"/>
    <w:rsid w:val="00951C3B"/>
  </w:style>
  <w:style w:type="character" w:customStyle="1" w:styleId="WW8Num18z0">
    <w:name w:val="WW8Num18z0"/>
    <w:rsid w:val="00951C3B"/>
  </w:style>
  <w:style w:type="character" w:customStyle="1" w:styleId="WW8Num18z2">
    <w:name w:val="WW8Num18z2"/>
    <w:rsid w:val="00951C3B"/>
  </w:style>
  <w:style w:type="character" w:customStyle="1" w:styleId="WW8Num18z3">
    <w:name w:val="WW8Num18z3"/>
    <w:rsid w:val="00951C3B"/>
  </w:style>
  <w:style w:type="character" w:customStyle="1" w:styleId="WW8Num18z4">
    <w:name w:val="WW8Num18z4"/>
    <w:rsid w:val="00951C3B"/>
  </w:style>
  <w:style w:type="character" w:customStyle="1" w:styleId="WW8Num18z5">
    <w:name w:val="WW8Num18z5"/>
    <w:rsid w:val="00951C3B"/>
  </w:style>
  <w:style w:type="character" w:customStyle="1" w:styleId="WW8Num18z6">
    <w:name w:val="WW8Num18z6"/>
    <w:rsid w:val="00951C3B"/>
  </w:style>
  <w:style w:type="character" w:customStyle="1" w:styleId="WW8Num18z7">
    <w:name w:val="WW8Num18z7"/>
    <w:rsid w:val="00951C3B"/>
  </w:style>
  <w:style w:type="character" w:customStyle="1" w:styleId="WW8Num18z8">
    <w:name w:val="WW8Num18z8"/>
    <w:rsid w:val="00951C3B"/>
  </w:style>
  <w:style w:type="character" w:customStyle="1" w:styleId="WW8Num19z0">
    <w:name w:val="WW8Num19z0"/>
    <w:rsid w:val="00951C3B"/>
  </w:style>
  <w:style w:type="character" w:customStyle="1" w:styleId="WW8Num19z1">
    <w:name w:val="WW8Num19z1"/>
    <w:rsid w:val="00951C3B"/>
  </w:style>
  <w:style w:type="character" w:customStyle="1" w:styleId="WW8Num19z2">
    <w:name w:val="WW8Num19z2"/>
    <w:rsid w:val="00951C3B"/>
  </w:style>
  <w:style w:type="character" w:customStyle="1" w:styleId="WW8Num19z3">
    <w:name w:val="WW8Num19z3"/>
    <w:rsid w:val="00951C3B"/>
  </w:style>
  <w:style w:type="character" w:customStyle="1" w:styleId="WW8Num19z4">
    <w:name w:val="WW8Num19z4"/>
    <w:rsid w:val="00951C3B"/>
  </w:style>
  <w:style w:type="character" w:customStyle="1" w:styleId="WW8Num19z5">
    <w:name w:val="WW8Num19z5"/>
    <w:rsid w:val="00951C3B"/>
  </w:style>
  <w:style w:type="character" w:customStyle="1" w:styleId="WW8Num19z6">
    <w:name w:val="WW8Num19z6"/>
    <w:rsid w:val="00951C3B"/>
  </w:style>
  <w:style w:type="character" w:customStyle="1" w:styleId="WW8Num19z7">
    <w:name w:val="WW8Num19z7"/>
    <w:rsid w:val="00951C3B"/>
  </w:style>
  <w:style w:type="character" w:customStyle="1" w:styleId="WW8Num19z8">
    <w:name w:val="WW8Num19z8"/>
    <w:rsid w:val="00951C3B"/>
  </w:style>
  <w:style w:type="character" w:customStyle="1" w:styleId="WW8Num20z3">
    <w:name w:val="WW8Num20z3"/>
    <w:rsid w:val="00951C3B"/>
  </w:style>
  <w:style w:type="character" w:customStyle="1" w:styleId="WW8Num20z5">
    <w:name w:val="WW8Num20z5"/>
    <w:rsid w:val="00951C3B"/>
  </w:style>
  <w:style w:type="character" w:customStyle="1" w:styleId="WW8Num20z6">
    <w:name w:val="WW8Num20z6"/>
    <w:rsid w:val="00951C3B"/>
  </w:style>
  <w:style w:type="character" w:customStyle="1" w:styleId="WW8Num20z7">
    <w:name w:val="WW8Num20z7"/>
    <w:rsid w:val="00951C3B"/>
  </w:style>
  <w:style w:type="character" w:customStyle="1" w:styleId="WW8Num20z8">
    <w:name w:val="WW8Num20z8"/>
    <w:rsid w:val="00951C3B"/>
  </w:style>
  <w:style w:type="character" w:customStyle="1" w:styleId="WW8Num21z0">
    <w:name w:val="WW8Num21z0"/>
    <w:rsid w:val="00951C3B"/>
  </w:style>
  <w:style w:type="character" w:customStyle="1" w:styleId="WW8Num21z1">
    <w:name w:val="WW8Num21z1"/>
    <w:rsid w:val="00951C3B"/>
  </w:style>
  <w:style w:type="character" w:customStyle="1" w:styleId="WW8Num21z2">
    <w:name w:val="WW8Num21z2"/>
    <w:rsid w:val="00951C3B"/>
  </w:style>
  <w:style w:type="character" w:customStyle="1" w:styleId="WW8Num21z3">
    <w:name w:val="WW8Num21z3"/>
    <w:rsid w:val="00951C3B"/>
  </w:style>
  <w:style w:type="character" w:customStyle="1" w:styleId="WW8Num21z4">
    <w:name w:val="WW8Num21z4"/>
    <w:rsid w:val="00951C3B"/>
  </w:style>
  <w:style w:type="character" w:customStyle="1" w:styleId="WW8Num21z5">
    <w:name w:val="WW8Num21z5"/>
    <w:rsid w:val="00951C3B"/>
  </w:style>
  <w:style w:type="character" w:customStyle="1" w:styleId="WW8Num21z6">
    <w:name w:val="WW8Num21z6"/>
    <w:rsid w:val="00951C3B"/>
  </w:style>
  <w:style w:type="character" w:customStyle="1" w:styleId="WW8Num21z7">
    <w:name w:val="WW8Num21z7"/>
    <w:rsid w:val="00951C3B"/>
  </w:style>
  <w:style w:type="character" w:customStyle="1" w:styleId="WW8Num21z8">
    <w:name w:val="WW8Num21z8"/>
    <w:rsid w:val="00951C3B"/>
  </w:style>
  <w:style w:type="character" w:customStyle="1" w:styleId="WW8Num22z0">
    <w:name w:val="WW8Num22z0"/>
    <w:rsid w:val="00951C3B"/>
  </w:style>
  <w:style w:type="character" w:customStyle="1" w:styleId="WW8Num22z1">
    <w:name w:val="WW8Num22z1"/>
    <w:rsid w:val="00951C3B"/>
  </w:style>
  <w:style w:type="character" w:customStyle="1" w:styleId="WW8Num22z2">
    <w:name w:val="WW8Num22z2"/>
    <w:rsid w:val="00951C3B"/>
  </w:style>
  <w:style w:type="character" w:customStyle="1" w:styleId="WW8Num22z3">
    <w:name w:val="WW8Num22z3"/>
    <w:rsid w:val="00951C3B"/>
  </w:style>
  <w:style w:type="character" w:customStyle="1" w:styleId="WW8Num22z4">
    <w:name w:val="WW8Num22z4"/>
    <w:rsid w:val="00951C3B"/>
  </w:style>
  <w:style w:type="character" w:customStyle="1" w:styleId="WW8Num22z5">
    <w:name w:val="WW8Num22z5"/>
    <w:rsid w:val="00951C3B"/>
  </w:style>
  <w:style w:type="character" w:customStyle="1" w:styleId="WW8Num22z6">
    <w:name w:val="WW8Num22z6"/>
    <w:rsid w:val="00951C3B"/>
  </w:style>
  <w:style w:type="character" w:customStyle="1" w:styleId="WW8Num22z7">
    <w:name w:val="WW8Num22z7"/>
    <w:rsid w:val="00951C3B"/>
  </w:style>
  <w:style w:type="character" w:customStyle="1" w:styleId="WW8Num22z8">
    <w:name w:val="WW8Num22z8"/>
    <w:rsid w:val="00951C3B"/>
  </w:style>
  <w:style w:type="character" w:customStyle="1" w:styleId="WW8Num23z1">
    <w:name w:val="WW8Num23z1"/>
    <w:rsid w:val="00951C3B"/>
  </w:style>
  <w:style w:type="character" w:customStyle="1" w:styleId="WW8Num23z2">
    <w:name w:val="WW8Num23z2"/>
    <w:rsid w:val="00951C3B"/>
  </w:style>
  <w:style w:type="character" w:customStyle="1" w:styleId="WW8Num23z3">
    <w:name w:val="WW8Num23z3"/>
    <w:rsid w:val="00951C3B"/>
  </w:style>
  <w:style w:type="character" w:customStyle="1" w:styleId="WW8Num23z4">
    <w:name w:val="WW8Num23z4"/>
    <w:rsid w:val="00951C3B"/>
  </w:style>
  <w:style w:type="character" w:customStyle="1" w:styleId="WW8Num23z5">
    <w:name w:val="WW8Num23z5"/>
    <w:rsid w:val="00951C3B"/>
  </w:style>
  <w:style w:type="character" w:customStyle="1" w:styleId="WW8Num23z6">
    <w:name w:val="WW8Num23z6"/>
    <w:rsid w:val="00951C3B"/>
  </w:style>
  <w:style w:type="character" w:customStyle="1" w:styleId="WW8Num23z7">
    <w:name w:val="WW8Num23z7"/>
    <w:rsid w:val="00951C3B"/>
  </w:style>
  <w:style w:type="character" w:customStyle="1" w:styleId="WW8Num23z8">
    <w:name w:val="WW8Num23z8"/>
    <w:rsid w:val="00951C3B"/>
  </w:style>
  <w:style w:type="character" w:customStyle="1" w:styleId="WW8Num24z0">
    <w:name w:val="WW8Num24z0"/>
    <w:rsid w:val="00951C3B"/>
  </w:style>
  <w:style w:type="character" w:customStyle="1" w:styleId="WW8Num24z1">
    <w:name w:val="WW8Num24z1"/>
    <w:rsid w:val="00951C3B"/>
  </w:style>
  <w:style w:type="character" w:customStyle="1" w:styleId="WW8Num24z2">
    <w:name w:val="WW8Num24z2"/>
    <w:rsid w:val="00951C3B"/>
  </w:style>
  <w:style w:type="character" w:customStyle="1" w:styleId="WW8Num24z3">
    <w:name w:val="WW8Num24z3"/>
    <w:rsid w:val="00951C3B"/>
  </w:style>
  <w:style w:type="character" w:customStyle="1" w:styleId="WW8Num24z4">
    <w:name w:val="WW8Num24z4"/>
    <w:rsid w:val="00951C3B"/>
  </w:style>
  <w:style w:type="character" w:customStyle="1" w:styleId="WW8Num24z5">
    <w:name w:val="WW8Num24z5"/>
    <w:rsid w:val="00951C3B"/>
  </w:style>
  <w:style w:type="character" w:customStyle="1" w:styleId="WW8Num24z6">
    <w:name w:val="WW8Num24z6"/>
    <w:rsid w:val="00951C3B"/>
  </w:style>
  <w:style w:type="character" w:customStyle="1" w:styleId="WW8Num24z7">
    <w:name w:val="WW8Num24z7"/>
    <w:rsid w:val="00951C3B"/>
  </w:style>
  <w:style w:type="character" w:customStyle="1" w:styleId="WW8Num24z8">
    <w:name w:val="WW8Num24z8"/>
    <w:rsid w:val="00951C3B"/>
  </w:style>
  <w:style w:type="character" w:customStyle="1" w:styleId="WW8Num25z0">
    <w:name w:val="WW8Num25z0"/>
    <w:rsid w:val="00951C3B"/>
  </w:style>
  <w:style w:type="character" w:customStyle="1" w:styleId="WW8Num25z4">
    <w:name w:val="WW8Num25z4"/>
    <w:rsid w:val="00951C3B"/>
  </w:style>
  <w:style w:type="character" w:customStyle="1" w:styleId="WW8Num25z5">
    <w:name w:val="WW8Num25z5"/>
    <w:rsid w:val="00951C3B"/>
  </w:style>
  <w:style w:type="character" w:customStyle="1" w:styleId="WW8Num25z6">
    <w:name w:val="WW8Num25z6"/>
    <w:rsid w:val="00951C3B"/>
  </w:style>
  <w:style w:type="character" w:customStyle="1" w:styleId="WW8Num25z7">
    <w:name w:val="WW8Num25z7"/>
    <w:rsid w:val="00951C3B"/>
  </w:style>
  <w:style w:type="character" w:customStyle="1" w:styleId="WW8Num25z8">
    <w:name w:val="WW8Num25z8"/>
    <w:rsid w:val="00951C3B"/>
  </w:style>
  <w:style w:type="character" w:customStyle="1" w:styleId="WW8Num26z0">
    <w:name w:val="WW8Num26z0"/>
    <w:rsid w:val="00951C3B"/>
  </w:style>
  <w:style w:type="character" w:customStyle="1" w:styleId="WW8Num26z1">
    <w:name w:val="WW8Num26z1"/>
    <w:rsid w:val="00951C3B"/>
  </w:style>
  <w:style w:type="character" w:customStyle="1" w:styleId="WW8Num26z2">
    <w:name w:val="WW8Num26z2"/>
    <w:rsid w:val="00951C3B"/>
  </w:style>
  <w:style w:type="character" w:customStyle="1" w:styleId="WW8Num26z3">
    <w:name w:val="WW8Num26z3"/>
    <w:rsid w:val="00951C3B"/>
  </w:style>
  <w:style w:type="character" w:customStyle="1" w:styleId="WW8Num26z4">
    <w:name w:val="WW8Num26z4"/>
    <w:rsid w:val="00951C3B"/>
  </w:style>
  <w:style w:type="character" w:customStyle="1" w:styleId="WW8Num26z5">
    <w:name w:val="WW8Num26z5"/>
    <w:rsid w:val="00951C3B"/>
  </w:style>
  <w:style w:type="character" w:customStyle="1" w:styleId="WW8Num26z6">
    <w:name w:val="WW8Num26z6"/>
    <w:rsid w:val="00951C3B"/>
  </w:style>
  <w:style w:type="character" w:customStyle="1" w:styleId="WW8Num26z7">
    <w:name w:val="WW8Num26z7"/>
    <w:rsid w:val="00951C3B"/>
  </w:style>
  <w:style w:type="character" w:customStyle="1" w:styleId="WW8Num26z8">
    <w:name w:val="WW8Num26z8"/>
    <w:rsid w:val="00951C3B"/>
  </w:style>
  <w:style w:type="character" w:customStyle="1" w:styleId="WW8Num28z0">
    <w:name w:val="WW8Num28z0"/>
    <w:rsid w:val="00951C3B"/>
  </w:style>
  <w:style w:type="character" w:customStyle="1" w:styleId="WW8Num28z1">
    <w:name w:val="WW8Num28z1"/>
    <w:rsid w:val="00951C3B"/>
  </w:style>
  <w:style w:type="character" w:customStyle="1" w:styleId="WW8Num28z2">
    <w:name w:val="WW8Num28z2"/>
    <w:rsid w:val="00951C3B"/>
  </w:style>
  <w:style w:type="character" w:customStyle="1" w:styleId="WW8Num28z3">
    <w:name w:val="WW8Num28z3"/>
    <w:rsid w:val="00951C3B"/>
  </w:style>
  <w:style w:type="character" w:customStyle="1" w:styleId="WW8Num28z4">
    <w:name w:val="WW8Num28z4"/>
    <w:rsid w:val="00951C3B"/>
  </w:style>
  <w:style w:type="character" w:customStyle="1" w:styleId="WW8Num28z5">
    <w:name w:val="WW8Num28z5"/>
    <w:rsid w:val="00951C3B"/>
  </w:style>
  <w:style w:type="character" w:customStyle="1" w:styleId="WW8Num28z6">
    <w:name w:val="WW8Num28z6"/>
    <w:rsid w:val="00951C3B"/>
  </w:style>
  <w:style w:type="character" w:customStyle="1" w:styleId="WW8Num28z7">
    <w:name w:val="WW8Num28z7"/>
    <w:rsid w:val="00951C3B"/>
  </w:style>
  <w:style w:type="character" w:customStyle="1" w:styleId="WW8Num28z8">
    <w:name w:val="WW8Num28z8"/>
    <w:rsid w:val="00951C3B"/>
  </w:style>
  <w:style w:type="character" w:customStyle="1" w:styleId="WW8Num29z0">
    <w:name w:val="WW8Num29z0"/>
    <w:rsid w:val="00951C3B"/>
  </w:style>
  <w:style w:type="character" w:customStyle="1" w:styleId="WW8Num29z1">
    <w:name w:val="WW8Num29z1"/>
    <w:rsid w:val="00951C3B"/>
  </w:style>
  <w:style w:type="character" w:customStyle="1" w:styleId="WW8Num29z2">
    <w:name w:val="WW8Num29z2"/>
    <w:rsid w:val="00951C3B"/>
  </w:style>
  <w:style w:type="character" w:customStyle="1" w:styleId="WW8Num29z3">
    <w:name w:val="WW8Num29z3"/>
    <w:rsid w:val="00951C3B"/>
  </w:style>
  <w:style w:type="character" w:customStyle="1" w:styleId="WW8Num29z4">
    <w:name w:val="WW8Num29z4"/>
    <w:rsid w:val="00951C3B"/>
  </w:style>
  <w:style w:type="character" w:customStyle="1" w:styleId="WW8Num29z5">
    <w:name w:val="WW8Num29z5"/>
    <w:rsid w:val="00951C3B"/>
  </w:style>
  <w:style w:type="character" w:customStyle="1" w:styleId="WW8Num29z6">
    <w:name w:val="WW8Num29z6"/>
    <w:rsid w:val="00951C3B"/>
  </w:style>
  <w:style w:type="character" w:customStyle="1" w:styleId="WW8Num29z7">
    <w:name w:val="WW8Num29z7"/>
    <w:rsid w:val="00951C3B"/>
  </w:style>
  <w:style w:type="character" w:customStyle="1" w:styleId="WW8Num29z8">
    <w:name w:val="WW8Num29z8"/>
    <w:rsid w:val="00951C3B"/>
  </w:style>
  <w:style w:type="character" w:customStyle="1" w:styleId="WW8Num30z0">
    <w:name w:val="WW8Num30z0"/>
    <w:rsid w:val="00951C3B"/>
  </w:style>
  <w:style w:type="character" w:customStyle="1" w:styleId="WW8Num30z1">
    <w:name w:val="WW8Num30z1"/>
    <w:rsid w:val="00951C3B"/>
  </w:style>
  <w:style w:type="character" w:customStyle="1" w:styleId="WW8Num30z2">
    <w:name w:val="WW8Num30z2"/>
    <w:rsid w:val="00951C3B"/>
  </w:style>
  <w:style w:type="character" w:customStyle="1" w:styleId="WW8Num30z3">
    <w:name w:val="WW8Num30z3"/>
    <w:rsid w:val="00951C3B"/>
  </w:style>
  <w:style w:type="character" w:customStyle="1" w:styleId="WW8Num30z4">
    <w:name w:val="WW8Num30z4"/>
    <w:rsid w:val="00951C3B"/>
  </w:style>
  <w:style w:type="character" w:customStyle="1" w:styleId="WW8Num30z5">
    <w:name w:val="WW8Num30z5"/>
    <w:rsid w:val="00951C3B"/>
  </w:style>
  <w:style w:type="character" w:customStyle="1" w:styleId="WW8Num30z6">
    <w:name w:val="WW8Num30z6"/>
    <w:rsid w:val="00951C3B"/>
  </w:style>
  <w:style w:type="character" w:customStyle="1" w:styleId="WW8Num30z7">
    <w:name w:val="WW8Num30z7"/>
    <w:rsid w:val="00951C3B"/>
  </w:style>
  <w:style w:type="character" w:customStyle="1" w:styleId="WW8Num30z8">
    <w:name w:val="WW8Num30z8"/>
    <w:rsid w:val="00951C3B"/>
  </w:style>
  <w:style w:type="character" w:customStyle="1" w:styleId="WW8Num32z0">
    <w:name w:val="WW8Num32z0"/>
    <w:rsid w:val="00951C3B"/>
  </w:style>
  <w:style w:type="character" w:customStyle="1" w:styleId="WW8Num32z1">
    <w:name w:val="WW8Num32z1"/>
    <w:rsid w:val="00951C3B"/>
  </w:style>
  <w:style w:type="character" w:customStyle="1" w:styleId="WW8Num32z2">
    <w:name w:val="WW8Num32z2"/>
    <w:rsid w:val="00951C3B"/>
  </w:style>
  <w:style w:type="character" w:customStyle="1" w:styleId="WW8Num32z3">
    <w:name w:val="WW8Num32z3"/>
    <w:rsid w:val="00951C3B"/>
  </w:style>
  <w:style w:type="character" w:customStyle="1" w:styleId="WW8Num32z4">
    <w:name w:val="WW8Num32z4"/>
    <w:rsid w:val="00951C3B"/>
  </w:style>
  <w:style w:type="character" w:customStyle="1" w:styleId="WW8Num32z5">
    <w:name w:val="WW8Num32z5"/>
    <w:rsid w:val="00951C3B"/>
  </w:style>
  <w:style w:type="character" w:customStyle="1" w:styleId="WW8Num32z6">
    <w:name w:val="WW8Num32z6"/>
    <w:rsid w:val="00951C3B"/>
  </w:style>
  <w:style w:type="character" w:customStyle="1" w:styleId="WW8Num32z7">
    <w:name w:val="WW8Num32z7"/>
    <w:rsid w:val="00951C3B"/>
  </w:style>
  <w:style w:type="character" w:customStyle="1" w:styleId="WW8Num32z8">
    <w:name w:val="WW8Num32z8"/>
    <w:rsid w:val="00951C3B"/>
  </w:style>
  <w:style w:type="character" w:customStyle="1" w:styleId="WW8Num33z0">
    <w:name w:val="WW8Num33z0"/>
    <w:rsid w:val="00951C3B"/>
  </w:style>
  <w:style w:type="character" w:customStyle="1" w:styleId="WW8Num33z1">
    <w:name w:val="WW8Num33z1"/>
    <w:rsid w:val="00951C3B"/>
  </w:style>
  <w:style w:type="character" w:customStyle="1" w:styleId="WW8Num33z2">
    <w:name w:val="WW8Num33z2"/>
    <w:rsid w:val="00951C3B"/>
  </w:style>
  <w:style w:type="character" w:customStyle="1" w:styleId="WW8Num33z3">
    <w:name w:val="WW8Num33z3"/>
    <w:rsid w:val="00951C3B"/>
  </w:style>
  <w:style w:type="character" w:customStyle="1" w:styleId="WW8Num33z4">
    <w:name w:val="WW8Num33z4"/>
    <w:rsid w:val="00951C3B"/>
  </w:style>
  <w:style w:type="character" w:customStyle="1" w:styleId="WW8Num33z5">
    <w:name w:val="WW8Num33z5"/>
    <w:rsid w:val="00951C3B"/>
  </w:style>
  <w:style w:type="character" w:customStyle="1" w:styleId="WW8Num33z6">
    <w:name w:val="WW8Num33z6"/>
    <w:rsid w:val="00951C3B"/>
  </w:style>
  <w:style w:type="character" w:customStyle="1" w:styleId="WW8Num33z7">
    <w:name w:val="WW8Num33z7"/>
    <w:rsid w:val="00951C3B"/>
  </w:style>
  <w:style w:type="character" w:customStyle="1" w:styleId="WW8Num33z8">
    <w:name w:val="WW8Num33z8"/>
    <w:rsid w:val="00951C3B"/>
  </w:style>
  <w:style w:type="character" w:customStyle="1" w:styleId="WW8Num34z0">
    <w:name w:val="WW8Num34z0"/>
    <w:rsid w:val="00951C3B"/>
  </w:style>
  <w:style w:type="character" w:customStyle="1" w:styleId="WW8Num34z1">
    <w:name w:val="WW8Num34z1"/>
    <w:rsid w:val="00951C3B"/>
  </w:style>
  <w:style w:type="character" w:customStyle="1" w:styleId="WW8Num34z2">
    <w:name w:val="WW8Num34z2"/>
    <w:rsid w:val="00951C3B"/>
  </w:style>
  <w:style w:type="character" w:customStyle="1" w:styleId="WW8Num34z3">
    <w:name w:val="WW8Num34z3"/>
    <w:rsid w:val="00951C3B"/>
  </w:style>
  <w:style w:type="character" w:customStyle="1" w:styleId="WW8Num34z4">
    <w:name w:val="WW8Num34z4"/>
    <w:rsid w:val="00951C3B"/>
  </w:style>
  <w:style w:type="character" w:customStyle="1" w:styleId="WW8Num34z5">
    <w:name w:val="WW8Num34z5"/>
    <w:rsid w:val="00951C3B"/>
  </w:style>
  <w:style w:type="character" w:customStyle="1" w:styleId="WW8Num34z6">
    <w:name w:val="WW8Num34z6"/>
    <w:rsid w:val="00951C3B"/>
  </w:style>
  <w:style w:type="character" w:customStyle="1" w:styleId="WW8Num34z7">
    <w:name w:val="WW8Num34z7"/>
    <w:rsid w:val="00951C3B"/>
  </w:style>
  <w:style w:type="character" w:customStyle="1" w:styleId="WW8Num34z8">
    <w:name w:val="WW8Num34z8"/>
    <w:rsid w:val="00951C3B"/>
  </w:style>
  <w:style w:type="character" w:customStyle="1" w:styleId="WW8Num35z0">
    <w:name w:val="WW8Num35z0"/>
    <w:rsid w:val="00951C3B"/>
  </w:style>
  <w:style w:type="character" w:customStyle="1" w:styleId="WW8Num35z1">
    <w:name w:val="WW8Num35z1"/>
    <w:rsid w:val="00951C3B"/>
  </w:style>
  <w:style w:type="character" w:customStyle="1" w:styleId="WW8Num35z2">
    <w:name w:val="WW8Num35z2"/>
    <w:rsid w:val="00951C3B"/>
  </w:style>
  <w:style w:type="character" w:customStyle="1" w:styleId="WW8Num35z3">
    <w:name w:val="WW8Num35z3"/>
    <w:rsid w:val="00951C3B"/>
  </w:style>
  <w:style w:type="character" w:customStyle="1" w:styleId="WW8Num35z4">
    <w:name w:val="WW8Num35z4"/>
    <w:rsid w:val="00951C3B"/>
  </w:style>
  <w:style w:type="character" w:customStyle="1" w:styleId="WW8Num35z5">
    <w:name w:val="WW8Num35z5"/>
    <w:rsid w:val="00951C3B"/>
  </w:style>
  <w:style w:type="character" w:customStyle="1" w:styleId="WW8Num35z6">
    <w:name w:val="WW8Num35z6"/>
    <w:rsid w:val="00951C3B"/>
  </w:style>
  <w:style w:type="character" w:customStyle="1" w:styleId="WW8Num35z7">
    <w:name w:val="WW8Num35z7"/>
    <w:rsid w:val="00951C3B"/>
  </w:style>
  <w:style w:type="character" w:customStyle="1" w:styleId="WW8Num35z8">
    <w:name w:val="WW8Num35z8"/>
    <w:rsid w:val="00951C3B"/>
  </w:style>
  <w:style w:type="character" w:customStyle="1" w:styleId="WW8Num36z0">
    <w:name w:val="WW8Num36z0"/>
    <w:rsid w:val="00951C3B"/>
  </w:style>
  <w:style w:type="character" w:customStyle="1" w:styleId="WW8Num36z1">
    <w:name w:val="WW8Num36z1"/>
    <w:rsid w:val="00951C3B"/>
  </w:style>
  <w:style w:type="character" w:customStyle="1" w:styleId="WW8Num36z2">
    <w:name w:val="WW8Num36z2"/>
    <w:rsid w:val="00951C3B"/>
  </w:style>
  <w:style w:type="character" w:customStyle="1" w:styleId="WW8Num36z3">
    <w:name w:val="WW8Num36z3"/>
    <w:rsid w:val="00951C3B"/>
  </w:style>
  <w:style w:type="character" w:customStyle="1" w:styleId="WW8Num36z4">
    <w:name w:val="WW8Num36z4"/>
    <w:rsid w:val="00951C3B"/>
  </w:style>
  <w:style w:type="character" w:customStyle="1" w:styleId="WW8Num36z5">
    <w:name w:val="WW8Num36z5"/>
    <w:rsid w:val="00951C3B"/>
  </w:style>
  <w:style w:type="character" w:customStyle="1" w:styleId="WW8Num36z6">
    <w:name w:val="WW8Num36z6"/>
    <w:rsid w:val="00951C3B"/>
  </w:style>
  <w:style w:type="character" w:customStyle="1" w:styleId="WW8Num36z7">
    <w:name w:val="WW8Num36z7"/>
    <w:rsid w:val="00951C3B"/>
  </w:style>
  <w:style w:type="character" w:customStyle="1" w:styleId="WW8Num36z8">
    <w:name w:val="WW8Num36z8"/>
    <w:rsid w:val="00951C3B"/>
  </w:style>
  <w:style w:type="character" w:customStyle="1" w:styleId="WW8Num37z0">
    <w:name w:val="WW8Num37z0"/>
    <w:rsid w:val="00951C3B"/>
  </w:style>
  <w:style w:type="character" w:customStyle="1" w:styleId="WW8Num37z1">
    <w:name w:val="WW8Num37z1"/>
    <w:rsid w:val="00951C3B"/>
  </w:style>
  <w:style w:type="character" w:customStyle="1" w:styleId="WW8Num37z2">
    <w:name w:val="WW8Num37z2"/>
    <w:rsid w:val="00951C3B"/>
  </w:style>
  <w:style w:type="character" w:customStyle="1" w:styleId="WW8Num37z3">
    <w:name w:val="WW8Num37z3"/>
    <w:rsid w:val="00951C3B"/>
  </w:style>
  <w:style w:type="character" w:customStyle="1" w:styleId="WW8Num37z4">
    <w:name w:val="WW8Num37z4"/>
    <w:rsid w:val="00951C3B"/>
  </w:style>
  <w:style w:type="character" w:customStyle="1" w:styleId="WW8Num37z5">
    <w:name w:val="WW8Num37z5"/>
    <w:rsid w:val="00951C3B"/>
  </w:style>
  <w:style w:type="character" w:customStyle="1" w:styleId="WW8Num37z6">
    <w:name w:val="WW8Num37z6"/>
    <w:rsid w:val="00951C3B"/>
  </w:style>
  <w:style w:type="character" w:customStyle="1" w:styleId="WW8Num37z7">
    <w:name w:val="WW8Num37z7"/>
    <w:rsid w:val="00951C3B"/>
  </w:style>
  <w:style w:type="character" w:customStyle="1" w:styleId="WW8Num37z8">
    <w:name w:val="WW8Num37z8"/>
    <w:rsid w:val="00951C3B"/>
  </w:style>
  <w:style w:type="character" w:customStyle="1" w:styleId="WW8Num38z0">
    <w:name w:val="WW8Num38z0"/>
    <w:rsid w:val="00951C3B"/>
  </w:style>
  <w:style w:type="character" w:customStyle="1" w:styleId="WW8Num38z1">
    <w:name w:val="WW8Num38z1"/>
    <w:rsid w:val="00951C3B"/>
  </w:style>
  <w:style w:type="character" w:customStyle="1" w:styleId="WW8Num38z2">
    <w:name w:val="WW8Num38z2"/>
    <w:rsid w:val="00951C3B"/>
  </w:style>
  <w:style w:type="character" w:customStyle="1" w:styleId="WW8Num38z3">
    <w:name w:val="WW8Num38z3"/>
    <w:rsid w:val="00951C3B"/>
  </w:style>
  <w:style w:type="character" w:customStyle="1" w:styleId="WW8Num38z4">
    <w:name w:val="WW8Num38z4"/>
    <w:rsid w:val="00951C3B"/>
  </w:style>
  <w:style w:type="character" w:customStyle="1" w:styleId="WW8Num38z5">
    <w:name w:val="WW8Num38z5"/>
    <w:rsid w:val="00951C3B"/>
  </w:style>
  <w:style w:type="character" w:customStyle="1" w:styleId="WW8Num38z6">
    <w:name w:val="WW8Num38z6"/>
    <w:rsid w:val="00951C3B"/>
  </w:style>
  <w:style w:type="character" w:customStyle="1" w:styleId="WW8Num38z7">
    <w:name w:val="WW8Num38z7"/>
    <w:rsid w:val="00951C3B"/>
  </w:style>
  <w:style w:type="character" w:customStyle="1" w:styleId="WW8Num38z8">
    <w:name w:val="WW8Num38z8"/>
    <w:rsid w:val="00951C3B"/>
  </w:style>
  <w:style w:type="character" w:customStyle="1" w:styleId="WW8Num39z0">
    <w:name w:val="WW8Num39z0"/>
    <w:rsid w:val="00951C3B"/>
  </w:style>
  <w:style w:type="character" w:customStyle="1" w:styleId="WW8Num39z1">
    <w:name w:val="WW8Num39z1"/>
    <w:rsid w:val="00951C3B"/>
  </w:style>
  <w:style w:type="character" w:customStyle="1" w:styleId="WW8Num39z2">
    <w:name w:val="WW8Num39z2"/>
    <w:rsid w:val="00951C3B"/>
  </w:style>
  <w:style w:type="character" w:customStyle="1" w:styleId="WW8Num39z3">
    <w:name w:val="WW8Num39z3"/>
    <w:rsid w:val="00951C3B"/>
  </w:style>
  <w:style w:type="character" w:customStyle="1" w:styleId="WW8Num39z4">
    <w:name w:val="WW8Num39z4"/>
    <w:rsid w:val="00951C3B"/>
  </w:style>
  <w:style w:type="character" w:customStyle="1" w:styleId="WW8Num39z5">
    <w:name w:val="WW8Num39z5"/>
    <w:rsid w:val="00951C3B"/>
  </w:style>
  <w:style w:type="character" w:customStyle="1" w:styleId="WW8Num39z6">
    <w:name w:val="WW8Num39z6"/>
    <w:rsid w:val="00951C3B"/>
  </w:style>
  <w:style w:type="character" w:customStyle="1" w:styleId="WW8Num39z7">
    <w:name w:val="WW8Num39z7"/>
    <w:rsid w:val="00951C3B"/>
  </w:style>
  <w:style w:type="character" w:customStyle="1" w:styleId="WW8Num39z8">
    <w:name w:val="WW8Num39z8"/>
    <w:rsid w:val="00951C3B"/>
  </w:style>
  <w:style w:type="character" w:customStyle="1" w:styleId="WW8Num42z0">
    <w:name w:val="WW8Num42z0"/>
    <w:rsid w:val="00951C3B"/>
  </w:style>
  <w:style w:type="character" w:customStyle="1" w:styleId="WW8Num42z1">
    <w:name w:val="WW8Num42z1"/>
    <w:rsid w:val="00951C3B"/>
  </w:style>
  <w:style w:type="character" w:customStyle="1" w:styleId="WW8Num42z2">
    <w:name w:val="WW8Num42z2"/>
    <w:rsid w:val="00951C3B"/>
  </w:style>
  <w:style w:type="character" w:customStyle="1" w:styleId="WW8Num42z3">
    <w:name w:val="WW8Num42z3"/>
    <w:rsid w:val="00951C3B"/>
  </w:style>
  <w:style w:type="character" w:customStyle="1" w:styleId="WW8Num42z4">
    <w:name w:val="WW8Num42z4"/>
    <w:rsid w:val="00951C3B"/>
  </w:style>
  <w:style w:type="character" w:customStyle="1" w:styleId="WW8Num42z5">
    <w:name w:val="WW8Num42z5"/>
    <w:rsid w:val="00951C3B"/>
  </w:style>
  <w:style w:type="character" w:customStyle="1" w:styleId="WW8Num42z6">
    <w:name w:val="WW8Num42z6"/>
    <w:rsid w:val="00951C3B"/>
  </w:style>
  <w:style w:type="character" w:customStyle="1" w:styleId="WW8Num42z7">
    <w:name w:val="WW8Num42z7"/>
    <w:rsid w:val="00951C3B"/>
  </w:style>
  <w:style w:type="character" w:customStyle="1" w:styleId="WW8Num42z8">
    <w:name w:val="WW8Num42z8"/>
    <w:rsid w:val="00951C3B"/>
  </w:style>
  <w:style w:type="character" w:customStyle="1" w:styleId="WW8Num43z0">
    <w:name w:val="WW8Num43z0"/>
    <w:rsid w:val="00951C3B"/>
  </w:style>
  <w:style w:type="character" w:customStyle="1" w:styleId="WW8Num43z1">
    <w:name w:val="WW8Num43z1"/>
    <w:rsid w:val="00951C3B"/>
  </w:style>
  <w:style w:type="character" w:customStyle="1" w:styleId="WW8Num43z2">
    <w:name w:val="WW8Num43z2"/>
    <w:rsid w:val="00951C3B"/>
  </w:style>
  <w:style w:type="character" w:customStyle="1" w:styleId="WW8Num43z3">
    <w:name w:val="WW8Num43z3"/>
    <w:rsid w:val="00951C3B"/>
  </w:style>
  <w:style w:type="character" w:customStyle="1" w:styleId="WW8Num43z4">
    <w:name w:val="WW8Num43z4"/>
    <w:rsid w:val="00951C3B"/>
  </w:style>
  <w:style w:type="character" w:customStyle="1" w:styleId="WW8Num43z5">
    <w:name w:val="WW8Num43z5"/>
    <w:rsid w:val="00951C3B"/>
  </w:style>
  <w:style w:type="character" w:customStyle="1" w:styleId="WW8Num43z6">
    <w:name w:val="WW8Num43z6"/>
    <w:rsid w:val="00951C3B"/>
  </w:style>
  <w:style w:type="character" w:customStyle="1" w:styleId="WW8Num43z7">
    <w:name w:val="WW8Num43z7"/>
    <w:rsid w:val="00951C3B"/>
  </w:style>
  <w:style w:type="character" w:customStyle="1" w:styleId="WW8Num43z8">
    <w:name w:val="WW8Num43z8"/>
    <w:rsid w:val="00951C3B"/>
  </w:style>
  <w:style w:type="character" w:customStyle="1" w:styleId="WW8Num44z0">
    <w:name w:val="WW8Num44z0"/>
    <w:rsid w:val="00951C3B"/>
  </w:style>
  <w:style w:type="character" w:customStyle="1" w:styleId="WW8Num44z1">
    <w:name w:val="WW8Num44z1"/>
    <w:rsid w:val="00951C3B"/>
  </w:style>
  <w:style w:type="character" w:customStyle="1" w:styleId="WW8Num44z2">
    <w:name w:val="WW8Num44z2"/>
    <w:rsid w:val="00951C3B"/>
  </w:style>
  <w:style w:type="character" w:customStyle="1" w:styleId="WW8Num44z3">
    <w:name w:val="WW8Num44z3"/>
    <w:rsid w:val="00951C3B"/>
  </w:style>
  <w:style w:type="character" w:customStyle="1" w:styleId="WW8Num44z4">
    <w:name w:val="WW8Num44z4"/>
    <w:rsid w:val="00951C3B"/>
  </w:style>
  <w:style w:type="character" w:customStyle="1" w:styleId="WW8Num44z5">
    <w:name w:val="WW8Num44z5"/>
    <w:rsid w:val="00951C3B"/>
  </w:style>
  <w:style w:type="character" w:customStyle="1" w:styleId="WW8Num44z6">
    <w:name w:val="WW8Num44z6"/>
    <w:rsid w:val="00951C3B"/>
  </w:style>
  <w:style w:type="character" w:customStyle="1" w:styleId="WW8Num44z7">
    <w:name w:val="WW8Num44z7"/>
    <w:rsid w:val="00951C3B"/>
  </w:style>
  <w:style w:type="character" w:customStyle="1" w:styleId="WW8Num44z8">
    <w:name w:val="WW8Num44z8"/>
    <w:rsid w:val="00951C3B"/>
  </w:style>
  <w:style w:type="character" w:customStyle="1" w:styleId="WW8Num49z1">
    <w:name w:val="WW8Num49z1"/>
    <w:rsid w:val="00951C3B"/>
  </w:style>
  <w:style w:type="character" w:customStyle="1" w:styleId="WW8Num49z2">
    <w:name w:val="WW8Num49z2"/>
    <w:rsid w:val="00951C3B"/>
  </w:style>
  <w:style w:type="character" w:customStyle="1" w:styleId="WW8Num49z3">
    <w:name w:val="WW8Num49z3"/>
    <w:rsid w:val="00951C3B"/>
  </w:style>
  <w:style w:type="character" w:customStyle="1" w:styleId="WW8Num49z4">
    <w:name w:val="WW8Num49z4"/>
    <w:rsid w:val="00951C3B"/>
  </w:style>
  <w:style w:type="character" w:customStyle="1" w:styleId="WW8Num49z5">
    <w:name w:val="WW8Num49z5"/>
    <w:rsid w:val="00951C3B"/>
  </w:style>
  <w:style w:type="character" w:customStyle="1" w:styleId="WW8Num49z6">
    <w:name w:val="WW8Num49z6"/>
    <w:rsid w:val="00951C3B"/>
  </w:style>
  <w:style w:type="character" w:customStyle="1" w:styleId="WW8Num49z7">
    <w:name w:val="WW8Num49z7"/>
    <w:rsid w:val="00951C3B"/>
  </w:style>
  <w:style w:type="character" w:customStyle="1" w:styleId="WW8Num49z8">
    <w:name w:val="WW8Num49z8"/>
    <w:rsid w:val="00951C3B"/>
  </w:style>
  <w:style w:type="character" w:customStyle="1" w:styleId="WW8Num51z0">
    <w:name w:val="WW8Num51z0"/>
    <w:rsid w:val="00951C3B"/>
  </w:style>
  <w:style w:type="character" w:customStyle="1" w:styleId="WW8Num51z1">
    <w:name w:val="WW8Num51z1"/>
    <w:rsid w:val="00951C3B"/>
  </w:style>
  <w:style w:type="character" w:customStyle="1" w:styleId="WW8Num51z2">
    <w:name w:val="WW8Num51z2"/>
    <w:rsid w:val="00951C3B"/>
  </w:style>
  <w:style w:type="character" w:customStyle="1" w:styleId="WW8Num51z3">
    <w:name w:val="WW8Num51z3"/>
    <w:rsid w:val="00951C3B"/>
  </w:style>
  <w:style w:type="character" w:customStyle="1" w:styleId="WW8Num51z4">
    <w:name w:val="WW8Num51z4"/>
    <w:rsid w:val="00951C3B"/>
  </w:style>
  <w:style w:type="character" w:customStyle="1" w:styleId="WW8Num51z5">
    <w:name w:val="WW8Num51z5"/>
    <w:rsid w:val="00951C3B"/>
  </w:style>
  <w:style w:type="character" w:customStyle="1" w:styleId="WW8Num51z6">
    <w:name w:val="WW8Num51z6"/>
    <w:rsid w:val="00951C3B"/>
  </w:style>
  <w:style w:type="character" w:customStyle="1" w:styleId="WW8Num51z7">
    <w:name w:val="WW8Num51z7"/>
    <w:rsid w:val="00951C3B"/>
  </w:style>
  <w:style w:type="character" w:customStyle="1" w:styleId="WW8Num51z8">
    <w:name w:val="WW8Num51z8"/>
    <w:rsid w:val="00951C3B"/>
  </w:style>
  <w:style w:type="character" w:customStyle="1" w:styleId="WW8Num52z0">
    <w:name w:val="WW8Num52z0"/>
    <w:rsid w:val="00951C3B"/>
  </w:style>
  <w:style w:type="character" w:customStyle="1" w:styleId="WW8Num52z1">
    <w:name w:val="WW8Num52z1"/>
    <w:rsid w:val="00951C3B"/>
  </w:style>
  <w:style w:type="character" w:customStyle="1" w:styleId="WW8Num52z2">
    <w:name w:val="WW8Num52z2"/>
    <w:rsid w:val="00951C3B"/>
  </w:style>
  <w:style w:type="character" w:customStyle="1" w:styleId="WW8Num52z3">
    <w:name w:val="WW8Num52z3"/>
    <w:rsid w:val="00951C3B"/>
  </w:style>
  <w:style w:type="character" w:customStyle="1" w:styleId="WW8Num52z4">
    <w:name w:val="WW8Num52z4"/>
    <w:rsid w:val="00951C3B"/>
  </w:style>
  <w:style w:type="character" w:customStyle="1" w:styleId="WW8Num52z5">
    <w:name w:val="WW8Num52z5"/>
    <w:rsid w:val="00951C3B"/>
  </w:style>
  <w:style w:type="character" w:customStyle="1" w:styleId="WW8Num52z6">
    <w:name w:val="WW8Num52z6"/>
    <w:rsid w:val="00951C3B"/>
  </w:style>
  <w:style w:type="character" w:customStyle="1" w:styleId="WW8Num52z7">
    <w:name w:val="WW8Num52z7"/>
    <w:rsid w:val="00951C3B"/>
  </w:style>
  <w:style w:type="character" w:customStyle="1" w:styleId="WW8Num52z8">
    <w:name w:val="WW8Num52z8"/>
    <w:rsid w:val="00951C3B"/>
  </w:style>
  <w:style w:type="character" w:customStyle="1" w:styleId="WW8Num53z0">
    <w:name w:val="WW8Num53z0"/>
    <w:rsid w:val="00951C3B"/>
  </w:style>
  <w:style w:type="character" w:customStyle="1" w:styleId="WW8Num53z1">
    <w:name w:val="WW8Num53z1"/>
    <w:rsid w:val="00951C3B"/>
  </w:style>
  <w:style w:type="character" w:customStyle="1" w:styleId="WW8Num53z2">
    <w:name w:val="WW8Num53z2"/>
    <w:rsid w:val="00951C3B"/>
  </w:style>
  <w:style w:type="character" w:customStyle="1" w:styleId="WW8Num53z3">
    <w:name w:val="WW8Num53z3"/>
    <w:rsid w:val="00951C3B"/>
  </w:style>
  <w:style w:type="character" w:customStyle="1" w:styleId="WW8Num53z4">
    <w:name w:val="WW8Num53z4"/>
    <w:rsid w:val="00951C3B"/>
  </w:style>
  <w:style w:type="character" w:customStyle="1" w:styleId="WW8Num53z5">
    <w:name w:val="WW8Num53z5"/>
    <w:rsid w:val="00951C3B"/>
  </w:style>
  <w:style w:type="character" w:customStyle="1" w:styleId="WW8Num53z6">
    <w:name w:val="WW8Num53z6"/>
    <w:rsid w:val="00951C3B"/>
  </w:style>
  <w:style w:type="character" w:customStyle="1" w:styleId="WW8Num53z7">
    <w:name w:val="WW8Num53z7"/>
    <w:rsid w:val="00951C3B"/>
  </w:style>
  <w:style w:type="character" w:customStyle="1" w:styleId="WW8Num53z8">
    <w:name w:val="WW8Num53z8"/>
    <w:rsid w:val="00951C3B"/>
  </w:style>
  <w:style w:type="character" w:customStyle="1" w:styleId="WW8Num55z0">
    <w:name w:val="WW8Num55z0"/>
    <w:rsid w:val="00951C3B"/>
  </w:style>
  <w:style w:type="character" w:customStyle="1" w:styleId="WW8Num55z1">
    <w:name w:val="WW8Num55z1"/>
    <w:rsid w:val="00951C3B"/>
  </w:style>
  <w:style w:type="character" w:customStyle="1" w:styleId="WW8Num55z2">
    <w:name w:val="WW8Num55z2"/>
    <w:rsid w:val="00951C3B"/>
  </w:style>
  <w:style w:type="character" w:customStyle="1" w:styleId="WW8Num55z3">
    <w:name w:val="WW8Num55z3"/>
    <w:rsid w:val="00951C3B"/>
  </w:style>
  <w:style w:type="character" w:customStyle="1" w:styleId="WW8Num55z4">
    <w:name w:val="WW8Num55z4"/>
    <w:rsid w:val="00951C3B"/>
  </w:style>
  <w:style w:type="character" w:customStyle="1" w:styleId="WW8Num55z5">
    <w:name w:val="WW8Num55z5"/>
    <w:rsid w:val="00951C3B"/>
  </w:style>
  <w:style w:type="character" w:customStyle="1" w:styleId="WW8Num55z6">
    <w:name w:val="WW8Num55z6"/>
    <w:rsid w:val="00951C3B"/>
  </w:style>
  <w:style w:type="character" w:customStyle="1" w:styleId="WW8Num55z7">
    <w:name w:val="WW8Num55z7"/>
    <w:rsid w:val="00951C3B"/>
  </w:style>
  <w:style w:type="character" w:customStyle="1" w:styleId="WW8Num55z8">
    <w:name w:val="WW8Num55z8"/>
    <w:rsid w:val="00951C3B"/>
  </w:style>
  <w:style w:type="character" w:customStyle="1" w:styleId="WW8Num56z0">
    <w:name w:val="WW8Num56z0"/>
    <w:rsid w:val="00951C3B"/>
  </w:style>
  <w:style w:type="character" w:customStyle="1" w:styleId="WW8Num56z1">
    <w:name w:val="WW8Num56z1"/>
    <w:rsid w:val="00951C3B"/>
  </w:style>
  <w:style w:type="character" w:customStyle="1" w:styleId="WW8Num56z2">
    <w:name w:val="WW8Num56z2"/>
    <w:rsid w:val="00951C3B"/>
  </w:style>
  <w:style w:type="character" w:customStyle="1" w:styleId="WW8Num56z3">
    <w:name w:val="WW8Num56z3"/>
    <w:rsid w:val="00951C3B"/>
  </w:style>
  <w:style w:type="character" w:customStyle="1" w:styleId="WW8Num56z4">
    <w:name w:val="WW8Num56z4"/>
    <w:rsid w:val="00951C3B"/>
  </w:style>
  <w:style w:type="character" w:customStyle="1" w:styleId="WW8Num56z5">
    <w:name w:val="WW8Num56z5"/>
    <w:rsid w:val="00951C3B"/>
  </w:style>
  <w:style w:type="character" w:customStyle="1" w:styleId="WW8Num56z6">
    <w:name w:val="WW8Num56z6"/>
    <w:rsid w:val="00951C3B"/>
  </w:style>
  <w:style w:type="character" w:customStyle="1" w:styleId="WW8Num56z7">
    <w:name w:val="WW8Num56z7"/>
    <w:rsid w:val="00951C3B"/>
  </w:style>
  <w:style w:type="character" w:customStyle="1" w:styleId="WW8Num56z8">
    <w:name w:val="WW8Num56z8"/>
    <w:rsid w:val="00951C3B"/>
  </w:style>
  <w:style w:type="character" w:customStyle="1" w:styleId="WW8Num59z0">
    <w:name w:val="WW8Num59z0"/>
    <w:rsid w:val="00951C3B"/>
  </w:style>
  <w:style w:type="character" w:customStyle="1" w:styleId="WW8Num59z1">
    <w:name w:val="WW8Num59z1"/>
    <w:rsid w:val="00951C3B"/>
  </w:style>
  <w:style w:type="character" w:customStyle="1" w:styleId="WW8Num59z2">
    <w:name w:val="WW8Num59z2"/>
    <w:rsid w:val="00951C3B"/>
  </w:style>
  <w:style w:type="character" w:customStyle="1" w:styleId="WW8Num59z3">
    <w:name w:val="WW8Num59z3"/>
    <w:rsid w:val="00951C3B"/>
  </w:style>
  <w:style w:type="character" w:customStyle="1" w:styleId="WW8Num59z4">
    <w:name w:val="WW8Num59z4"/>
    <w:rsid w:val="00951C3B"/>
  </w:style>
  <w:style w:type="character" w:customStyle="1" w:styleId="WW8Num59z5">
    <w:name w:val="WW8Num59z5"/>
    <w:rsid w:val="00951C3B"/>
  </w:style>
  <w:style w:type="character" w:customStyle="1" w:styleId="WW8Num59z6">
    <w:name w:val="WW8Num59z6"/>
    <w:rsid w:val="00951C3B"/>
  </w:style>
  <w:style w:type="character" w:customStyle="1" w:styleId="WW8Num59z7">
    <w:name w:val="WW8Num59z7"/>
    <w:rsid w:val="00951C3B"/>
  </w:style>
  <w:style w:type="character" w:customStyle="1" w:styleId="WW8Num59z8">
    <w:name w:val="WW8Num59z8"/>
    <w:rsid w:val="00951C3B"/>
  </w:style>
  <w:style w:type="character" w:customStyle="1" w:styleId="WW8Num60z0">
    <w:name w:val="WW8Num60z0"/>
    <w:rsid w:val="00951C3B"/>
  </w:style>
  <w:style w:type="character" w:customStyle="1" w:styleId="WW8Num60z1">
    <w:name w:val="WW8Num60z1"/>
    <w:rsid w:val="00951C3B"/>
  </w:style>
  <w:style w:type="character" w:customStyle="1" w:styleId="WW8Num60z2">
    <w:name w:val="WW8Num60z2"/>
    <w:rsid w:val="00951C3B"/>
  </w:style>
  <w:style w:type="character" w:customStyle="1" w:styleId="WW8Num60z3">
    <w:name w:val="WW8Num60z3"/>
    <w:rsid w:val="00951C3B"/>
  </w:style>
  <w:style w:type="character" w:customStyle="1" w:styleId="WW8Num60z4">
    <w:name w:val="WW8Num60z4"/>
    <w:rsid w:val="00951C3B"/>
  </w:style>
  <w:style w:type="character" w:customStyle="1" w:styleId="WW8Num60z5">
    <w:name w:val="WW8Num60z5"/>
    <w:rsid w:val="00951C3B"/>
  </w:style>
  <w:style w:type="character" w:customStyle="1" w:styleId="WW8Num60z6">
    <w:name w:val="WW8Num60z6"/>
    <w:rsid w:val="00951C3B"/>
  </w:style>
  <w:style w:type="character" w:customStyle="1" w:styleId="WW8Num60z7">
    <w:name w:val="WW8Num60z7"/>
    <w:rsid w:val="00951C3B"/>
  </w:style>
  <w:style w:type="character" w:customStyle="1" w:styleId="WW8Num60z8">
    <w:name w:val="WW8Num60z8"/>
    <w:rsid w:val="00951C3B"/>
  </w:style>
  <w:style w:type="character" w:customStyle="1" w:styleId="WW8Num61z0">
    <w:name w:val="WW8Num61z0"/>
    <w:rsid w:val="00951C3B"/>
  </w:style>
  <w:style w:type="character" w:customStyle="1" w:styleId="WW8Num61z1">
    <w:name w:val="WW8Num61z1"/>
    <w:rsid w:val="00951C3B"/>
  </w:style>
  <w:style w:type="character" w:customStyle="1" w:styleId="WW8Num61z2">
    <w:name w:val="WW8Num61z2"/>
    <w:rsid w:val="00951C3B"/>
  </w:style>
  <w:style w:type="character" w:customStyle="1" w:styleId="WW8Num61z3">
    <w:name w:val="WW8Num61z3"/>
    <w:rsid w:val="00951C3B"/>
  </w:style>
  <w:style w:type="character" w:customStyle="1" w:styleId="WW8Num61z4">
    <w:name w:val="WW8Num61z4"/>
    <w:rsid w:val="00951C3B"/>
  </w:style>
  <w:style w:type="character" w:customStyle="1" w:styleId="WW8Num61z5">
    <w:name w:val="WW8Num61z5"/>
    <w:rsid w:val="00951C3B"/>
  </w:style>
  <w:style w:type="character" w:customStyle="1" w:styleId="WW8Num61z6">
    <w:name w:val="WW8Num61z6"/>
    <w:rsid w:val="00951C3B"/>
  </w:style>
  <w:style w:type="character" w:customStyle="1" w:styleId="WW8Num61z7">
    <w:name w:val="WW8Num61z7"/>
    <w:rsid w:val="00951C3B"/>
  </w:style>
  <w:style w:type="character" w:customStyle="1" w:styleId="WW8Num61z8">
    <w:name w:val="WW8Num61z8"/>
    <w:rsid w:val="00951C3B"/>
  </w:style>
  <w:style w:type="character" w:customStyle="1" w:styleId="WW8Num62z0">
    <w:name w:val="WW8Num62z0"/>
    <w:rsid w:val="00951C3B"/>
  </w:style>
  <w:style w:type="character" w:customStyle="1" w:styleId="WW8Num62z1">
    <w:name w:val="WW8Num62z1"/>
    <w:rsid w:val="00951C3B"/>
  </w:style>
  <w:style w:type="character" w:customStyle="1" w:styleId="WW8Num62z2">
    <w:name w:val="WW8Num62z2"/>
    <w:rsid w:val="00951C3B"/>
  </w:style>
  <w:style w:type="character" w:customStyle="1" w:styleId="WW8Num62z3">
    <w:name w:val="WW8Num62z3"/>
    <w:rsid w:val="00951C3B"/>
  </w:style>
  <w:style w:type="character" w:customStyle="1" w:styleId="WW8Num62z4">
    <w:name w:val="WW8Num62z4"/>
    <w:rsid w:val="00951C3B"/>
  </w:style>
  <w:style w:type="character" w:customStyle="1" w:styleId="WW8Num62z5">
    <w:name w:val="WW8Num62z5"/>
    <w:rsid w:val="00951C3B"/>
  </w:style>
  <w:style w:type="character" w:customStyle="1" w:styleId="WW8Num62z6">
    <w:name w:val="WW8Num62z6"/>
    <w:rsid w:val="00951C3B"/>
  </w:style>
  <w:style w:type="character" w:customStyle="1" w:styleId="WW8Num62z7">
    <w:name w:val="WW8Num62z7"/>
    <w:rsid w:val="00951C3B"/>
  </w:style>
  <w:style w:type="character" w:customStyle="1" w:styleId="WW8Num62z8">
    <w:name w:val="WW8Num62z8"/>
    <w:rsid w:val="00951C3B"/>
  </w:style>
  <w:style w:type="character" w:customStyle="1" w:styleId="WW8Num63z0">
    <w:name w:val="WW8Num63z0"/>
    <w:rsid w:val="00951C3B"/>
  </w:style>
  <w:style w:type="character" w:customStyle="1" w:styleId="WW8Num63z1">
    <w:name w:val="WW8Num63z1"/>
    <w:rsid w:val="00951C3B"/>
  </w:style>
  <w:style w:type="character" w:customStyle="1" w:styleId="WW8Num63z2">
    <w:name w:val="WW8Num63z2"/>
    <w:rsid w:val="00951C3B"/>
  </w:style>
  <w:style w:type="character" w:customStyle="1" w:styleId="WW8Num63z3">
    <w:name w:val="WW8Num63z3"/>
    <w:rsid w:val="00951C3B"/>
  </w:style>
  <w:style w:type="character" w:customStyle="1" w:styleId="WW8Num63z4">
    <w:name w:val="WW8Num63z4"/>
    <w:rsid w:val="00951C3B"/>
  </w:style>
  <w:style w:type="character" w:customStyle="1" w:styleId="WW8Num63z5">
    <w:name w:val="WW8Num63z5"/>
    <w:rsid w:val="00951C3B"/>
  </w:style>
  <w:style w:type="character" w:customStyle="1" w:styleId="WW8Num63z6">
    <w:name w:val="WW8Num63z6"/>
    <w:rsid w:val="00951C3B"/>
  </w:style>
  <w:style w:type="character" w:customStyle="1" w:styleId="WW8Num63z7">
    <w:name w:val="WW8Num63z7"/>
    <w:rsid w:val="00951C3B"/>
  </w:style>
  <w:style w:type="character" w:customStyle="1" w:styleId="WW8Num63z8">
    <w:name w:val="WW8Num63z8"/>
    <w:rsid w:val="00951C3B"/>
  </w:style>
  <w:style w:type="character" w:customStyle="1" w:styleId="WW8Num66z0">
    <w:name w:val="WW8Num66z0"/>
    <w:rsid w:val="00951C3B"/>
  </w:style>
  <w:style w:type="character" w:customStyle="1" w:styleId="WW8Num66z1">
    <w:name w:val="WW8Num66z1"/>
    <w:rsid w:val="00951C3B"/>
  </w:style>
  <w:style w:type="character" w:customStyle="1" w:styleId="WW8Num66z2">
    <w:name w:val="WW8Num66z2"/>
    <w:rsid w:val="00951C3B"/>
  </w:style>
  <w:style w:type="character" w:customStyle="1" w:styleId="WW8Num66z3">
    <w:name w:val="WW8Num66z3"/>
    <w:rsid w:val="00951C3B"/>
  </w:style>
  <w:style w:type="character" w:customStyle="1" w:styleId="WW8Num66z4">
    <w:name w:val="WW8Num66z4"/>
    <w:rsid w:val="00951C3B"/>
  </w:style>
  <w:style w:type="character" w:customStyle="1" w:styleId="WW8Num66z5">
    <w:name w:val="WW8Num66z5"/>
    <w:rsid w:val="00951C3B"/>
  </w:style>
  <w:style w:type="character" w:customStyle="1" w:styleId="WW8Num66z6">
    <w:name w:val="WW8Num66z6"/>
    <w:rsid w:val="00951C3B"/>
  </w:style>
  <w:style w:type="character" w:customStyle="1" w:styleId="WW8Num66z7">
    <w:name w:val="WW8Num66z7"/>
    <w:rsid w:val="00951C3B"/>
  </w:style>
  <w:style w:type="character" w:customStyle="1" w:styleId="WW8Num66z8">
    <w:name w:val="WW8Num66z8"/>
    <w:rsid w:val="00951C3B"/>
  </w:style>
  <w:style w:type="character" w:customStyle="1" w:styleId="WW8Num67z0">
    <w:name w:val="WW8Num67z0"/>
    <w:rsid w:val="00951C3B"/>
  </w:style>
  <w:style w:type="character" w:customStyle="1" w:styleId="WW8Num67z1">
    <w:name w:val="WW8Num67z1"/>
    <w:rsid w:val="00951C3B"/>
  </w:style>
  <w:style w:type="character" w:customStyle="1" w:styleId="WW8Num67z2">
    <w:name w:val="WW8Num67z2"/>
    <w:rsid w:val="00951C3B"/>
  </w:style>
  <w:style w:type="character" w:customStyle="1" w:styleId="WW8Num67z3">
    <w:name w:val="WW8Num67z3"/>
    <w:rsid w:val="00951C3B"/>
  </w:style>
  <w:style w:type="character" w:customStyle="1" w:styleId="WW8Num67z4">
    <w:name w:val="WW8Num67z4"/>
    <w:rsid w:val="00951C3B"/>
  </w:style>
  <w:style w:type="character" w:customStyle="1" w:styleId="WW8Num67z5">
    <w:name w:val="WW8Num67z5"/>
    <w:rsid w:val="00951C3B"/>
  </w:style>
  <w:style w:type="character" w:customStyle="1" w:styleId="WW8Num67z6">
    <w:name w:val="WW8Num67z6"/>
    <w:rsid w:val="00951C3B"/>
  </w:style>
  <w:style w:type="character" w:customStyle="1" w:styleId="WW8Num67z7">
    <w:name w:val="WW8Num67z7"/>
    <w:rsid w:val="00951C3B"/>
  </w:style>
  <w:style w:type="character" w:customStyle="1" w:styleId="WW8Num67z8">
    <w:name w:val="WW8Num67z8"/>
    <w:rsid w:val="00951C3B"/>
  </w:style>
  <w:style w:type="character" w:customStyle="1" w:styleId="WW8Num69z1">
    <w:name w:val="WW8Num69z1"/>
    <w:rsid w:val="00951C3B"/>
  </w:style>
  <w:style w:type="character" w:customStyle="1" w:styleId="WW8Num69z2">
    <w:name w:val="WW8Num69z2"/>
    <w:rsid w:val="00951C3B"/>
  </w:style>
  <w:style w:type="character" w:customStyle="1" w:styleId="WW8Num69z3">
    <w:name w:val="WW8Num69z3"/>
    <w:rsid w:val="00951C3B"/>
  </w:style>
  <w:style w:type="character" w:customStyle="1" w:styleId="WW8Num69z4">
    <w:name w:val="WW8Num69z4"/>
    <w:rsid w:val="00951C3B"/>
  </w:style>
  <w:style w:type="character" w:customStyle="1" w:styleId="WW8Num69z5">
    <w:name w:val="WW8Num69z5"/>
    <w:rsid w:val="00951C3B"/>
  </w:style>
  <w:style w:type="character" w:customStyle="1" w:styleId="WW8Num69z6">
    <w:name w:val="WW8Num69z6"/>
    <w:rsid w:val="00951C3B"/>
  </w:style>
  <w:style w:type="character" w:customStyle="1" w:styleId="WW8Num69z7">
    <w:name w:val="WW8Num69z7"/>
    <w:rsid w:val="00951C3B"/>
  </w:style>
  <w:style w:type="character" w:customStyle="1" w:styleId="WW8Num69z8">
    <w:name w:val="WW8Num69z8"/>
    <w:rsid w:val="00951C3B"/>
  </w:style>
  <w:style w:type="character" w:customStyle="1" w:styleId="WW8Num70z0">
    <w:name w:val="WW8Num70z0"/>
    <w:rsid w:val="00951C3B"/>
  </w:style>
  <w:style w:type="character" w:customStyle="1" w:styleId="WW8Num70z1">
    <w:name w:val="WW8Num70z1"/>
    <w:rsid w:val="00951C3B"/>
  </w:style>
  <w:style w:type="character" w:customStyle="1" w:styleId="WW8Num70z2">
    <w:name w:val="WW8Num70z2"/>
    <w:rsid w:val="00951C3B"/>
  </w:style>
  <w:style w:type="character" w:customStyle="1" w:styleId="WW8Num70z3">
    <w:name w:val="WW8Num70z3"/>
    <w:rsid w:val="00951C3B"/>
  </w:style>
  <w:style w:type="character" w:customStyle="1" w:styleId="WW8Num70z4">
    <w:name w:val="WW8Num70z4"/>
    <w:rsid w:val="00951C3B"/>
  </w:style>
  <w:style w:type="character" w:customStyle="1" w:styleId="WW8Num70z5">
    <w:name w:val="WW8Num70z5"/>
    <w:rsid w:val="00951C3B"/>
  </w:style>
  <w:style w:type="character" w:customStyle="1" w:styleId="WW8Num70z6">
    <w:name w:val="WW8Num70z6"/>
    <w:rsid w:val="00951C3B"/>
  </w:style>
  <w:style w:type="character" w:customStyle="1" w:styleId="WW8Num70z7">
    <w:name w:val="WW8Num70z7"/>
    <w:rsid w:val="00951C3B"/>
  </w:style>
  <w:style w:type="character" w:customStyle="1" w:styleId="WW8Num70z8">
    <w:name w:val="WW8Num70z8"/>
    <w:rsid w:val="00951C3B"/>
  </w:style>
  <w:style w:type="character" w:customStyle="1" w:styleId="WW8Num71z0">
    <w:name w:val="WW8Num71z0"/>
    <w:rsid w:val="00951C3B"/>
  </w:style>
  <w:style w:type="character" w:customStyle="1" w:styleId="WW8Num71z1">
    <w:name w:val="WW8Num71z1"/>
    <w:rsid w:val="00951C3B"/>
  </w:style>
  <w:style w:type="character" w:customStyle="1" w:styleId="WW8Num71z2">
    <w:name w:val="WW8Num71z2"/>
    <w:rsid w:val="00951C3B"/>
  </w:style>
  <w:style w:type="character" w:customStyle="1" w:styleId="WW8Num71z3">
    <w:name w:val="WW8Num71z3"/>
    <w:rsid w:val="00951C3B"/>
  </w:style>
  <w:style w:type="character" w:customStyle="1" w:styleId="WW8Num71z4">
    <w:name w:val="WW8Num71z4"/>
    <w:rsid w:val="00951C3B"/>
  </w:style>
  <w:style w:type="character" w:customStyle="1" w:styleId="WW8Num71z5">
    <w:name w:val="WW8Num71z5"/>
    <w:rsid w:val="00951C3B"/>
  </w:style>
  <w:style w:type="character" w:customStyle="1" w:styleId="WW8Num71z6">
    <w:name w:val="WW8Num71z6"/>
    <w:rsid w:val="00951C3B"/>
  </w:style>
  <w:style w:type="character" w:customStyle="1" w:styleId="WW8Num71z7">
    <w:name w:val="WW8Num71z7"/>
    <w:rsid w:val="00951C3B"/>
  </w:style>
  <w:style w:type="character" w:customStyle="1" w:styleId="WW8Num71z8">
    <w:name w:val="WW8Num71z8"/>
    <w:rsid w:val="00951C3B"/>
  </w:style>
  <w:style w:type="character" w:customStyle="1" w:styleId="WW8Num72z0">
    <w:name w:val="WW8Num72z0"/>
    <w:rsid w:val="00951C3B"/>
  </w:style>
  <w:style w:type="character" w:customStyle="1" w:styleId="WW8Num72z1">
    <w:name w:val="WW8Num72z1"/>
    <w:rsid w:val="00951C3B"/>
  </w:style>
  <w:style w:type="character" w:customStyle="1" w:styleId="WW8Num72z2">
    <w:name w:val="WW8Num72z2"/>
    <w:rsid w:val="00951C3B"/>
  </w:style>
  <w:style w:type="character" w:customStyle="1" w:styleId="WW8Num72z3">
    <w:name w:val="WW8Num72z3"/>
    <w:rsid w:val="00951C3B"/>
  </w:style>
  <w:style w:type="character" w:customStyle="1" w:styleId="WW8Num72z4">
    <w:name w:val="WW8Num72z4"/>
    <w:rsid w:val="00951C3B"/>
  </w:style>
  <w:style w:type="character" w:customStyle="1" w:styleId="WW8Num72z5">
    <w:name w:val="WW8Num72z5"/>
    <w:rsid w:val="00951C3B"/>
  </w:style>
  <w:style w:type="character" w:customStyle="1" w:styleId="WW8Num72z6">
    <w:name w:val="WW8Num72z6"/>
    <w:rsid w:val="00951C3B"/>
  </w:style>
  <w:style w:type="character" w:customStyle="1" w:styleId="WW8Num72z7">
    <w:name w:val="WW8Num72z7"/>
    <w:rsid w:val="00951C3B"/>
  </w:style>
  <w:style w:type="character" w:customStyle="1" w:styleId="WW8Num72z8">
    <w:name w:val="WW8Num72z8"/>
    <w:rsid w:val="00951C3B"/>
  </w:style>
  <w:style w:type="character" w:customStyle="1" w:styleId="WW8Num73z3">
    <w:name w:val="WW8Num73z3"/>
    <w:rsid w:val="00951C3B"/>
  </w:style>
  <w:style w:type="character" w:customStyle="1" w:styleId="WW8Num73z4">
    <w:name w:val="WW8Num73z4"/>
    <w:rsid w:val="00951C3B"/>
  </w:style>
  <w:style w:type="character" w:customStyle="1" w:styleId="WW8Num73z5">
    <w:name w:val="WW8Num73z5"/>
    <w:rsid w:val="00951C3B"/>
  </w:style>
  <w:style w:type="character" w:customStyle="1" w:styleId="WW8Num73z6">
    <w:name w:val="WW8Num73z6"/>
    <w:rsid w:val="00951C3B"/>
  </w:style>
  <w:style w:type="character" w:customStyle="1" w:styleId="WW8Num73z7">
    <w:name w:val="WW8Num73z7"/>
    <w:rsid w:val="00951C3B"/>
  </w:style>
  <w:style w:type="character" w:customStyle="1" w:styleId="WW8Num73z8">
    <w:name w:val="WW8Num73z8"/>
    <w:rsid w:val="00951C3B"/>
  </w:style>
  <w:style w:type="character" w:customStyle="1" w:styleId="WW8Num74z3">
    <w:name w:val="WW8Num74z3"/>
    <w:rsid w:val="00951C3B"/>
  </w:style>
  <w:style w:type="character" w:customStyle="1" w:styleId="WW8Num74z4">
    <w:name w:val="WW8Num74z4"/>
    <w:rsid w:val="00951C3B"/>
  </w:style>
  <w:style w:type="character" w:customStyle="1" w:styleId="WW8Num74z5">
    <w:name w:val="WW8Num74z5"/>
    <w:rsid w:val="00951C3B"/>
  </w:style>
  <w:style w:type="character" w:customStyle="1" w:styleId="WW8Num74z6">
    <w:name w:val="WW8Num74z6"/>
    <w:rsid w:val="00951C3B"/>
  </w:style>
  <w:style w:type="character" w:customStyle="1" w:styleId="WW8Num74z7">
    <w:name w:val="WW8Num74z7"/>
    <w:rsid w:val="00951C3B"/>
  </w:style>
  <w:style w:type="character" w:customStyle="1" w:styleId="WW8Num74z8">
    <w:name w:val="WW8Num74z8"/>
    <w:rsid w:val="00951C3B"/>
  </w:style>
  <w:style w:type="character" w:customStyle="1" w:styleId="WW8Num75z3">
    <w:name w:val="WW8Num75z3"/>
    <w:rsid w:val="00951C3B"/>
  </w:style>
  <w:style w:type="character" w:customStyle="1" w:styleId="WW8Num75z4">
    <w:name w:val="WW8Num75z4"/>
    <w:rsid w:val="00951C3B"/>
  </w:style>
  <w:style w:type="character" w:customStyle="1" w:styleId="WW8Num75z5">
    <w:name w:val="WW8Num75z5"/>
    <w:rsid w:val="00951C3B"/>
  </w:style>
  <w:style w:type="character" w:customStyle="1" w:styleId="WW8Num75z6">
    <w:name w:val="WW8Num75z6"/>
    <w:rsid w:val="00951C3B"/>
  </w:style>
  <w:style w:type="character" w:customStyle="1" w:styleId="WW8Num75z7">
    <w:name w:val="WW8Num75z7"/>
    <w:rsid w:val="00951C3B"/>
  </w:style>
  <w:style w:type="character" w:customStyle="1" w:styleId="WW8Num75z8">
    <w:name w:val="WW8Num75z8"/>
    <w:rsid w:val="00951C3B"/>
  </w:style>
  <w:style w:type="character" w:customStyle="1" w:styleId="WW8Num76z3">
    <w:name w:val="WW8Num76z3"/>
    <w:rsid w:val="00951C3B"/>
  </w:style>
  <w:style w:type="character" w:customStyle="1" w:styleId="WW8Num76z4">
    <w:name w:val="WW8Num76z4"/>
    <w:rsid w:val="00951C3B"/>
  </w:style>
  <w:style w:type="character" w:customStyle="1" w:styleId="WW8Num76z5">
    <w:name w:val="WW8Num76z5"/>
    <w:rsid w:val="00951C3B"/>
  </w:style>
  <w:style w:type="character" w:customStyle="1" w:styleId="WW8Num76z6">
    <w:name w:val="WW8Num76z6"/>
    <w:rsid w:val="00951C3B"/>
  </w:style>
  <w:style w:type="character" w:customStyle="1" w:styleId="WW8Num76z7">
    <w:name w:val="WW8Num76z7"/>
    <w:rsid w:val="00951C3B"/>
  </w:style>
  <w:style w:type="character" w:customStyle="1" w:styleId="WW8Num76z8">
    <w:name w:val="WW8Num76z8"/>
    <w:rsid w:val="00951C3B"/>
  </w:style>
  <w:style w:type="character" w:customStyle="1" w:styleId="WW8Num77z3">
    <w:name w:val="WW8Num77z3"/>
    <w:rsid w:val="00951C3B"/>
  </w:style>
  <w:style w:type="character" w:customStyle="1" w:styleId="WW8Num77z4">
    <w:name w:val="WW8Num77z4"/>
    <w:rsid w:val="00951C3B"/>
  </w:style>
  <w:style w:type="character" w:customStyle="1" w:styleId="WW8Num77z5">
    <w:name w:val="WW8Num77z5"/>
    <w:rsid w:val="00951C3B"/>
  </w:style>
  <w:style w:type="character" w:customStyle="1" w:styleId="WW8Num77z6">
    <w:name w:val="WW8Num77z6"/>
    <w:rsid w:val="00951C3B"/>
  </w:style>
  <w:style w:type="character" w:customStyle="1" w:styleId="WW8Num77z7">
    <w:name w:val="WW8Num77z7"/>
    <w:rsid w:val="00951C3B"/>
  </w:style>
  <w:style w:type="character" w:customStyle="1" w:styleId="WW8Num77z8">
    <w:name w:val="WW8Num77z8"/>
    <w:rsid w:val="00951C3B"/>
  </w:style>
  <w:style w:type="character" w:customStyle="1" w:styleId="WW8Num78z3">
    <w:name w:val="WW8Num78z3"/>
    <w:rsid w:val="00951C3B"/>
  </w:style>
  <w:style w:type="character" w:customStyle="1" w:styleId="WW8Num78z4">
    <w:name w:val="WW8Num78z4"/>
    <w:rsid w:val="00951C3B"/>
  </w:style>
  <w:style w:type="character" w:customStyle="1" w:styleId="WW8Num78z5">
    <w:name w:val="WW8Num78z5"/>
    <w:rsid w:val="00951C3B"/>
  </w:style>
  <w:style w:type="character" w:customStyle="1" w:styleId="WW8Num78z6">
    <w:name w:val="WW8Num78z6"/>
    <w:rsid w:val="00951C3B"/>
  </w:style>
  <w:style w:type="character" w:customStyle="1" w:styleId="WW8Num78z7">
    <w:name w:val="WW8Num78z7"/>
    <w:rsid w:val="00951C3B"/>
  </w:style>
  <w:style w:type="character" w:customStyle="1" w:styleId="WW8Num78z8">
    <w:name w:val="WW8Num78z8"/>
    <w:rsid w:val="00951C3B"/>
  </w:style>
  <w:style w:type="character" w:customStyle="1" w:styleId="WW8Num79z3">
    <w:name w:val="WW8Num79z3"/>
    <w:rsid w:val="00951C3B"/>
  </w:style>
  <w:style w:type="character" w:customStyle="1" w:styleId="WW8Num79z4">
    <w:name w:val="WW8Num79z4"/>
    <w:rsid w:val="00951C3B"/>
  </w:style>
  <w:style w:type="character" w:customStyle="1" w:styleId="WW8Num79z5">
    <w:name w:val="WW8Num79z5"/>
    <w:rsid w:val="00951C3B"/>
  </w:style>
  <w:style w:type="character" w:customStyle="1" w:styleId="WW8Num79z6">
    <w:name w:val="WW8Num79z6"/>
    <w:rsid w:val="00951C3B"/>
  </w:style>
  <w:style w:type="character" w:customStyle="1" w:styleId="WW8Num79z7">
    <w:name w:val="WW8Num79z7"/>
    <w:rsid w:val="00951C3B"/>
  </w:style>
  <w:style w:type="character" w:customStyle="1" w:styleId="WW8Num79z8">
    <w:name w:val="WW8Num79z8"/>
    <w:rsid w:val="00951C3B"/>
  </w:style>
  <w:style w:type="character" w:customStyle="1" w:styleId="WW8Num80z3">
    <w:name w:val="WW8Num80z3"/>
    <w:rsid w:val="00951C3B"/>
  </w:style>
  <w:style w:type="character" w:customStyle="1" w:styleId="WW8Num80z4">
    <w:name w:val="WW8Num80z4"/>
    <w:rsid w:val="00951C3B"/>
  </w:style>
  <w:style w:type="character" w:customStyle="1" w:styleId="WW8Num80z5">
    <w:name w:val="WW8Num80z5"/>
    <w:rsid w:val="00951C3B"/>
  </w:style>
  <w:style w:type="character" w:customStyle="1" w:styleId="WW8Num80z6">
    <w:name w:val="WW8Num80z6"/>
    <w:rsid w:val="00951C3B"/>
  </w:style>
  <w:style w:type="character" w:customStyle="1" w:styleId="WW8Num80z7">
    <w:name w:val="WW8Num80z7"/>
    <w:rsid w:val="00951C3B"/>
  </w:style>
  <w:style w:type="character" w:customStyle="1" w:styleId="WW8Num80z8">
    <w:name w:val="WW8Num80z8"/>
    <w:rsid w:val="00951C3B"/>
  </w:style>
  <w:style w:type="character" w:customStyle="1" w:styleId="WW8Num81z3">
    <w:name w:val="WW8Num81z3"/>
    <w:rsid w:val="00951C3B"/>
  </w:style>
  <w:style w:type="character" w:customStyle="1" w:styleId="WW8Num81z4">
    <w:name w:val="WW8Num81z4"/>
    <w:rsid w:val="00951C3B"/>
  </w:style>
  <w:style w:type="character" w:customStyle="1" w:styleId="WW8Num81z5">
    <w:name w:val="WW8Num81z5"/>
    <w:rsid w:val="00951C3B"/>
  </w:style>
  <w:style w:type="character" w:customStyle="1" w:styleId="WW8Num81z6">
    <w:name w:val="WW8Num81z6"/>
    <w:rsid w:val="00951C3B"/>
  </w:style>
  <w:style w:type="character" w:customStyle="1" w:styleId="WW8Num81z7">
    <w:name w:val="WW8Num81z7"/>
    <w:rsid w:val="00951C3B"/>
  </w:style>
  <w:style w:type="character" w:customStyle="1" w:styleId="WW8Num81z8">
    <w:name w:val="WW8Num81z8"/>
    <w:rsid w:val="00951C3B"/>
  </w:style>
  <w:style w:type="character" w:customStyle="1" w:styleId="WW8Num82z3">
    <w:name w:val="WW8Num82z3"/>
    <w:rsid w:val="00951C3B"/>
  </w:style>
  <w:style w:type="character" w:customStyle="1" w:styleId="WW8Num82z4">
    <w:name w:val="WW8Num82z4"/>
    <w:rsid w:val="00951C3B"/>
  </w:style>
  <w:style w:type="character" w:customStyle="1" w:styleId="WW8Num82z5">
    <w:name w:val="WW8Num82z5"/>
    <w:rsid w:val="00951C3B"/>
  </w:style>
  <w:style w:type="character" w:customStyle="1" w:styleId="WW8Num82z6">
    <w:name w:val="WW8Num82z6"/>
    <w:rsid w:val="00951C3B"/>
  </w:style>
  <w:style w:type="character" w:customStyle="1" w:styleId="WW8Num82z7">
    <w:name w:val="WW8Num82z7"/>
    <w:rsid w:val="00951C3B"/>
  </w:style>
  <w:style w:type="character" w:customStyle="1" w:styleId="WW8Num82z8">
    <w:name w:val="WW8Num82z8"/>
    <w:rsid w:val="00951C3B"/>
  </w:style>
  <w:style w:type="character" w:customStyle="1" w:styleId="WW8Num83z3">
    <w:name w:val="WW8Num83z3"/>
    <w:rsid w:val="00951C3B"/>
  </w:style>
  <w:style w:type="character" w:customStyle="1" w:styleId="WW8Num83z4">
    <w:name w:val="WW8Num83z4"/>
    <w:rsid w:val="00951C3B"/>
  </w:style>
  <w:style w:type="character" w:customStyle="1" w:styleId="WW8Num83z5">
    <w:name w:val="WW8Num83z5"/>
    <w:rsid w:val="00951C3B"/>
  </w:style>
  <w:style w:type="character" w:customStyle="1" w:styleId="WW8Num83z6">
    <w:name w:val="WW8Num83z6"/>
    <w:rsid w:val="00951C3B"/>
  </w:style>
  <w:style w:type="character" w:customStyle="1" w:styleId="WW8Num83z7">
    <w:name w:val="WW8Num83z7"/>
    <w:rsid w:val="00951C3B"/>
  </w:style>
  <w:style w:type="character" w:customStyle="1" w:styleId="WW8Num83z8">
    <w:name w:val="WW8Num83z8"/>
    <w:rsid w:val="00951C3B"/>
  </w:style>
  <w:style w:type="character" w:customStyle="1" w:styleId="WW8Num84z3">
    <w:name w:val="WW8Num84z3"/>
    <w:rsid w:val="00951C3B"/>
  </w:style>
  <w:style w:type="character" w:customStyle="1" w:styleId="WW8Num84z4">
    <w:name w:val="WW8Num84z4"/>
    <w:rsid w:val="00951C3B"/>
  </w:style>
  <w:style w:type="character" w:customStyle="1" w:styleId="WW8Num84z5">
    <w:name w:val="WW8Num84z5"/>
    <w:rsid w:val="00951C3B"/>
  </w:style>
  <w:style w:type="character" w:customStyle="1" w:styleId="WW8Num84z6">
    <w:name w:val="WW8Num84z6"/>
    <w:rsid w:val="00951C3B"/>
  </w:style>
  <w:style w:type="character" w:customStyle="1" w:styleId="WW8Num84z7">
    <w:name w:val="WW8Num84z7"/>
    <w:rsid w:val="00951C3B"/>
  </w:style>
  <w:style w:type="character" w:customStyle="1" w:styleId="WW8Num84z8">
    <w:name w:val="WW8Num84z8"/>
    <w:rsid w:val="00951C3B"/>
  </w:style>
  <w:style w:type="character" w:customStyle="1" w:styleId="WW8Num85z3">
    <w:name w:val="WW8Num85z3"/>
    <w:rsid w:val="00951C3B"/>
  </w:style>
  <w:style w:type="character" w:customStyle="1" w:styleId="WW8Num85z4">
    <w:name w:val="WW8Num85z4"/>
    <w:rsid w:val="00951C3B"/>
  </w:style>
  <w:style w:type="character" w:customStyle="1" w:styleId="WW8Num85z5">
    <w:name w:val="WW8Num85z5"/>
    <w:rsid w:val="00951C3B"/>
  </w:style>
  <w:style w:type="character" w:customStyle="1" w:styleId="WW8Num85z6">
    <w:name w:val="WW8Num85z6"/>
    <w:rsid w:val="00951C3B"/>
  </w:style>
  <w:style w:type="character" w:customStyle="1" w:styleId="WW8Num85z7">
    <w:name w:val="WW8Num85z7"/>
    <w:rsid w:val="00951C3B"/>
  </w:style>
  <w:style w:type="character" w:customStyle="1" w:styleId="WW8Num85z8">
    <w:name w:val="WW8Num85z8"/>
    <w:rsid w:val="00951C3B"/>
  </w:style>
  <w:style w:type="character" w:customStyle="1" w:styleId="WW8Num86z3">
    <w:name w:val="WW8Num86z3"/>
    <w:rsid w:val="00951C3B"/>
  </w:style>
  <w:style w:type="character" w:customStyle="1" w:styleId="WW8Num86z4">
    <w:name w:val="WW8Num86z4"/>
    <w:rsid w:val="00951C3B"/>
  </w:style>
  <w:style w:type="character" w:customStyle="1" w:styleId="WW8Num86z5">
    <w:name w:val="WW8Num86z5"/>
    <w:rsid w:val="00951C3B"/>
  </w:style>
  <w:style w:type="character" w:customStyle="1" w:styleId="WW8Num86z6">
    <w:name w:val="WW8Num86z6"/>
    <w:rsid w:val="00951C3B"/>
  </w:style>
  <w:style w:type="character" w:customStyle="1" w:styleId="WW8Num86z7">
    <w:name w:val="WW8Num86z7"/>
    <w:rsid w:val="00951C3B"/>
  </w:style>
  <w:style w:type="character" w:customStyle="1" w:styleId="WW8Num86z8">
    <w:name w:val="WW8Num86z8"/>
    <w:rsid w:val="00951C3B"/>
  </w:style>
  <w:style w:type="character" w:customStyle="1" w:styleId="WW8Num87z3">
    <w:name w:val="WW8Num87z3"/>
    <w:rsid w:val="00951C3B"/>
  </w:style>
  <w:style w:type="character" w:customStyle="1" w:styleId="WW8Num87z4">
    <w:name w:val="WW8Num87z4"/>
    <w:rsid w:val="00951C3B"/>
  </w:style>
  <w:style w:type="character" w:customStyle="1" w:styleId="WW8Num87z5">
    <w:name w:val="WW8Num87z5"/>
    <w:rsid w:val="00951C3B"/>
  </w:style>
  <w:style w:type="character" w:customStyle="1" w:styleId="WW8Num87z6">
    <w:name w:val="WW8Num87z6"/>
    <w:rsid w:val="00951C3B"/>
  </w:style>
  <w:style w:type="character" w:customStyle="1" w:styleId="WW8Num87z7">
    <w:name w:val="WW8Num87z7"/>
    <w:rsid w:val="00951C3B"/>
  </w:style>
  <w:style w:type="character" w:customStyle="1" w:styleId="WW8Num87z8">
    <w:name w:val="WW8Num87z8"/>
    <w:rsid w:val="00951C3B"/>
  </w:style>
  <w:style w:type="character" w:customStyle="1" w:styleId="WW8Num88z3">
    <w:name w:val="WW8Num88z3"/>
    <w:rsid w:val="00951C3B"/>
  </w:style>
  <w:style w:type="character" w:customStyle="1" w:styleId="WW8Num88z4">
    <w:name w:val="WW8Num88z4"/>
    <w:rsid w:val="00951C3B"/>
  </w:style>
  <w:style w:type="character" w:customStyle="1" w:styleId="WW8Num88z5">
    <w:name w:val="WW8Num88z5"/>
    <w:rsid w:val="00951C3B"/>
  </w:style>
  <w:style w:type="character" w:customStyle="1" w:styleId="WW8Num88z6">
    <w:name w:val="WW8Num88z6"/>
    <w:rsid w:val="00951C3B"/>
  </w:style>
  <w:style w:type="character" w:customStyle="1" w:styleId="WW8Num88z7">
    <w:name w:val="WW8Num88z7"/>
    <w:rsid w:val="00951C3B"/>
  </w:style>
  <w:style w:type="character" w:customStyle="1" w:styleId="WW8Num88z8">
    <w:name w:val="WW8Num88z8"/>
    <w:rsid w:val="00951C3B"/>
  </w:style>
  <w:style w:type="character" w:customStyle="1" w:styleId="WW8Num89z3">
    <w:name w:val="WW8Num89z3"/>
    <w:rsid w:val="00951C3B"/>
  </w:style>
  <w:style w:type="character" w:customStyle="1" w:styleId="WW8Num89z4">
    <w:name w:val="WW8Num89z4"/>
    <w:rsid w:val="00951C3B"/>
  </w:style>
  <w:style w:type="character" w:customStyle="1" w:styleId="WW8Num89z5">
    <w:name w:val="WW8Num89z5"/>
    <w:rsid w:val="00951C3B"/>
  </w:style>
  <w:style w:type="character" w:customStyle="1" w:styleId="WW8Num89z6">
    <w:name w:val="WW8Num89z6"/>
    <w:rsid w:val="00951C3B"/>
  </w:style>
  <w:style w:type="character" w:customStyle="1" w:styleId="WW8Num89z7">
    <w:name w:val="WW8Num89z7"/>
    <w:rsid w:val="00951C3B"/>
  </w:style>
  <w:style w:type="character" w:customStyle="1" w:styleId="WW8Num89z8">
    <w:name w:val="WW8Num89z8"/>
    <w:rsid w:val="00951C3B"/>
  </w:style>
  <w:style w:type="character" w:customStyle="1" w:styleId="WW8Num90z3">
    <w:name w:val="WW8Num90z3"/>
    <w:rsid w:val="00951C3B"/>
  </w:style>
  <w:style w:type="character" w:customStyle="1" w:styleId="WW8Num90z4">
    <w:name w:val="WW8Num90z4"/>
    <w:rsid w:val="00951C3B"/>
  </w:style>
  <w:style w:type="character" w:customStyle="1" w:styleId="WW8Num90z5">
    <w:name w:val="WW8Num90z5"/>
    <w:rsid w:val="00951C3B"/>
  </w:style>
  <w:style w:type="character" w:customStyle="1" w:styleId="WW8Num90z6">
    <w:name w:val="WW8Num90z6"/>
    <w:rsid w:val="00951C3B"/>
  </w:style>
  <w:style w:type="character" w:customStyle="1" w:styleId="WW8Num90z7">
    <w:name w:val="WW8Num90z7"/>
    <w:rsid w:val="00951C3B"/>
  </w:style>
  <w:style w:type="character" w:customStyle="1" w:styleId="WW8Num90z8">
    <w:name w:val="WW8Num90z8"/>
    <w:rsid w:val="00951C3B"/>
  </w:style>
  <w:style w:type="character" w:customStyle="1" w:styleId="WW8Num91z3">
    <w:name w:val="WW8Num91z3"/>
    <w:rsid w:val="00951C3B"/>
  </w:style>
  <w:style w:type="character" w:customStyle="1" w:styleId="WW8Num91z4">
    <w:name w:val="WW8Num91z4"/>
    <w:rsid w:val="00951C3B"/>
  </w:style>
  <w:style w:type="character" w:customStyle="1" w:styleId="WW8Num91z5">
    <w:name w:val="WW8Num91z5"/>
    <w:rsid w:val="00951C3B"/>
  </w:style>
  <w:style w:type="character" w:customStyle="1" w:styleId="WW8Num91z6">
    <w:name w:val="WW8Num91z6"/>
    <w:rsid w:val="00951C3B"/>
  </w:style>
  <w:style w:type="character" w:customStyle="1" w:styleId="WW8Num91z7">
    <w:name w:val="WW8Num91z7"/>
    <w:rsid w:val="00951C3B"/>
  </w:style>
  <w:style w:type="character" w:customStyle="1" w:styleId="WW8Num91z8">
    <w:name w:val="WW8Num91z8"/>
    <w:rsid w:val="00951C3B"/>
  </w:style>
  <w:style w:type="character" w:customStyle="1" w:styleId="WW8Num92z3">
    <w:name w:val="WW8Num92z3"/>
    <w:rsid w:val="00951C3B"/>
  </w:style>
  <w:style w:type="character" w:customStyle="1" w:styleId="WW8Num92z4">
    <w:name w:val="WW8Num92z4"/>
    <w:rsid w:val="00951C3B"/>
  </w:style>
  <w:style w:type="character" w:customStyle="1" w:styleId="WW8Num92z5">
    <w:name w:val="WW8Num92z5"/>
    <w:rsid w:val="00951C3B"/>
  </w:style>
  <w:style w:type="character" w:customStyle="1" w:styleId="WW8Num92z6">
    <w:name w:val="WW8Num92z6"/>
    <w:rsid w:val="00951C3B"/>
  </w:style>
  <w:style w:type="character" w:customStyle="1" w:styleId="WW8Num92z7">
    <w:name w:val="WW8Num92z7"/>
    <w:rsid w:val="00951C3B"/>
  </w:style>
  <w:style w:type="character" w:customStyle="1" w:styleId="WW8Num92z8">
    <w:name w:val="WW8Num92z8"/>
    <w:rsid w:val="00951C3B"/>
  </w:style>
  <w:style w:type="character" w:customStyle="1" w:styleId="WW8Num93z3">
    <w:name w:val="WW8Num93z3"/>
    <w:rsid w:val="00951C3B"/>
  </w:style>
  <w:style w:type="character" w:customStyle="1" w:styleId="WW8Num93z4">
    <w:name w:val="WW8Num93z4"/>
    <w:rsid w:val="00951C3B"/>
  </w:style>
  <w:style w:type="character" w:customStyle="1" w:styleId="WW8Num93z5">
    <w:name w:val="WW8Num93z5"/>
    <w:rsid w:val="00951C3B"/>
  </w:style>
  <w:style w:type="character" w:customStyle="1" w:styleId="WW8Num93z6">
    <w:name w:val="WW8Num93z6"/>
    <w:rsid w:val="00951C3B"/>
  </w:style>
  <w:style w:type="character" w:customStyle="1" w:styleId="WW8Num93z7">
    <w:name w:val="WW8Num93z7"/>
    <w:rsid w:val="00951C3B"/>
  </w:style>
  <w:style w:type="character" w:customStyle="1" w:styleId="WW8Num93z8">
    <w:name w:val="WW8Num93z8"/>
    <w:rsid w:val="00951C3B"/>
  </w:style>
  <w:style w:type="character" w:customStyle="1" w:styleId="WW8Num94z3">
    <w:name w:val="WW8Num94z3"/>
    <w:rsid w:val="00951C3B"/>
  </w:style>
  <w:style w:type="character" w:customStyle="1" w:styleId="WW8Num94z4">
    <w:name w:val="WW8Num94z4"/>
    <w:rsid w:val="00951C3B"/>
  </w:style>
  <w:style w:type="character" w:customStyle="1" w:styleId="WW8Num94z5">
    <w:name w:val="WW8Num94z5"/>
    <w:rsid w:val="00951C3B"/>
  </w:style>
  <w:style w:type="character" w:customStyle="1" w:styleId="WW8Num94z6">
    <w:name w:val="WW8Num94z6"/>
    <w:rsid w:val="00951C3B"/>
  </w:style>
  <w:style w:type="character" w:customStyle="1" w:styleId="WW8Num94z7">
    <w:name w:val="WW8Num94z7"/>
    <w:rsid w:val="00951C3B"/>
  </w:style>
  <w:style w:type="character" w:customStyle="1" w:styleId="WW8Num94z8">
    <w:name w:val="WW8Num94z8"/>
    <w:rsid w:val="00951C3B"/>
  </w:style>
  <w:style w:type="character" w:customStyle="1" w:styleId="WW8Num95z0">
    <w:name w:val="WW8Num95z0"/>
    <w:rsid w:val="00951C3B"/>
  </w:style>
  <w:style w:type="character" w:customStyle="1" w:styleId="WW8Num95z1">
    <w:name w:val="WW8Num95z1"/>
    <w:rsid w:val="00951C3B"/>
  </w:style>
  <w:style w:type="character" w:customStyle="1" w:styleId="WW8Num95z2">
    <w:name w:val="WW8Num95z2"/>
    <w:rsid w:val="00951C3B"/>
  </w:style>
  <w:style w:type="character" w:customStyle="1" w:styleId="WW8Num95z3">
    <w:name w:val="WW8Num95z3"/>
    <w:rsid w:val="00951C3B"/>
  </w:style>
  <w:style w:type="character" w:customStyle="1" w:styleId="WW8Num95z4">
    <w:name w:val="WW8Num95z4"/>
    <w:rsid w:val="00951C3B"/>
  </w:style>
  <w:style w:type="character" w:customStyle="1" w:styleId="WW8Num95z5">
    <w:name w:val="WW8Num95z5"/>
    <w:rsid w:val="00951C3B"/>
  </w:style>
  <w:style w:type="character" w:customStyle="1" w:styleId="WW8Num95z6">
    <w:name w:val="WW8Num95z6"/>
    <w:rsid w:val="00951C3B"/>
  </w:style>
  <w:style w:type="character" w:customStyle="1" w:styleId="WW8Num95z7">
    <w:name w:val="WW8Num95z7"/>
    <w:rsid w:val="00951C3B"/>
  </w:style>
  <w:style w:type="character" w:customStyle="1" w:styleId="WW8Num95z8">
    <w:name w:val="WW8Num95z8"/>
    <w:rsid w:val="00951C3B"/>
  </w:style>
  <w:style w:type="character" w:customStyle="1" w:styleId="WW8Num96z0">
    <w:name w:val="WW8Num96z0"/>
    <w:rsid w:val="00951C3B"/>
  </w:style>
  <w:style w:type="character" w:customStyle="1" w:styleId="WW8Num96z4">
    <w:name w:val="WW8Num96z4"/>
    <w:rsid w:val="00951C3B"/>
  </w:style>
  <w:style w:type="character" w:customStyle="1" w:styleId="WW8Num96z5">
    <w:name w:val="WW8Num96z5"/>
    <w:rsid w:val="00951C3B"/>
  </w:style>
  <w:style w:type="character" w:customStyle="1" w:styleId="WW8Num96z6">
    <w:name w:val="WW8Num96z6"/>
    <w:rsid w:val="00951C3B"/>
  </w:style>
  <w:style w:type="character" w:customStyle="1" w:styleId="WW8Num96z7">
    <w:name w:val="WW8Num96z7"/>
    <w:rsid w:val="00951C3B"/>
  </w:style>
  <w:style w:type="character" w:customStyle="1" w:styleId="WW8Num96z8">
    <w:name w:val="WW8Num96z8"/>
    <w:rsid w:val="00951C3B"/>
  </w:style>
  <w:style w:type="character" w:customStyle="1" w:styleId="WW8Num97z0">
    <w:name w:val="WW8Num97z0"/>
    <w:rsid w:val="00951C3B"/>
  </w:style>
  <w:style w:type="character" w:customStyle="1" w:styleId="WW8Num97z4">
    <w:name w:val="WW8Num97z4"/>
    <w:rsid w:val="00951C3B"/>
  </w:style>
  <w:style w:type="character" w:customStyle="1" w:styleId="WW8Num97z5">
    <w:name w:val="WW8Num97z5"/>
    <w:rsid w:val="00951C3B"/>
  </w:style>
  <w:style w:type="character" w:customStyle="1" w:styleId="WW8Num97z6">
    <w:name w:val="WW8Num97z6"/>
    <w:rsid w:val="00951C3B"/>
  </w:style>
  <w:style w:type="character" w:customStyle="1" w:styleId="WW8Num97z7">
    <w:name w:val="WW8Num97z7"/>
    <w:rsid w:val="00951C3B"/>
  </w:style>
  <w:style w:type="character" w:customStyle="1" w:styleId="WW8Num97z8">
    <w:name w:val="WW8Num97z8"/>
    <w:rsid w:val="00951C3B"/>
  </w:style>
  <w:style w:type="character" w:customStyle="1" w:styleId="WW8Num98z3">
    <w:name w:val="WW8Num98z3"/>
    <w:rsid w:val="00951C3B"/>
  </w:style>
  <w:style w:type="character" w:customStyle="1" w:styleId="WW8Num98z4">
    <w:name w:val="WW8Num98z4"/>
    <w:rsid w:val="00951C3B"/>
  </w:style>
  <w:style w:type="character" w:customStyle="1" w:styleId="WW8Num98z5">
    <w:name w:val="WW8Num98z5"/>
    <w:rsid w:val="00951C3B"/>
  </w:style>
  <w:style w:type="character" w:customStyle="1" w:styleId="WW8Num98z6">
    <w:name w:val="WW8Num98z6"/>
    <w:rsid w:val="00951C3B"/>
  </w:style>
  <w:style w:type="character" w:customStyle="1" w:styleId="WW8Num98z7">
    <w:name w:val="WW8Num98z7"/>
    <w:rsid w:val="00951C3B"/>
  </w:style>
  <w:style w:type="character" w:customStyle="1" w:styleId="WW8Num98z8">
    <w:name w:val="WW8Num98z8"/>
    <w:rsid w:val="00951C3B"/>
  </w:style>
  <w:style w:type="character" w:customStyle="1" w:styleId="WW8Num99z3">
    <w:name w:val="WW8Num99z3"/>
    <w:rsid w:val="00951C3B"/>
  </w:style>
  <w:style w:type="character" w:customStyle="1" w:styleId="WW8Num99z4">
    <w:name w:val="WW8Num99z4"/>
    <w:rsid w:val="00951C3B"/>
  </w:style>
  <w:style w:type="character" w:customStyle="1" w:styleId="WW8Num99z5">
    <w:name w:val="WW8Num99z5"/>
    <w:rsid w:val="00951C3B"/>
  </w:style>
  <w:style w:type="character" w:customStyle="1" w:styleId="WW8Num99z6">
    <w:name w:val="WW8Num99z6"/>
    <w:rsid w:val="00951C3B"/>
  </w:style>
  <w:style w:type="character" w:customStyle="1" w:styleId="WW8Num99z7">
    <w:name w:val="WW8Num99z7"/>
    <w:rsid w:val="00951C3B"/>
  </w:style>
  <w:style w:type="character" w:customStyle="1" w:styleId="WW8Num99z8">
    <w:name w:val="WW8Num99z8"/>
    <w:rsid w:val="00951C3B"/>
  </w:style>
  <w:style w:type="character" w:customStyle="1" w:styleId="WW8Num100z3">
    <w:name w:val="WW8Num100z3"/>
    <w:rsid w:val="00951C3B"/>
  </w:style>
  <w:style w:type="character" w:customStyle="1" w:styleId="WW8Num100z4">
    <w:name w:val="WW8Num100z4"/>
    <w:rsid w:val="00951C3B"/>
  </w:style>
  <w:style w:type="character" w:customStyle="1" w:styleId="WW8Num100z5">
    <w:name w:val="WW8Num100z5"/>
    <w:rsid w:val="00951C3B"/>
  </w:style>
  <w:style w:type="character" w:customStyle="1" w:styleId="WW8Num100z6">
    <w:name w:val="WW8Num100z6"/>
    <w:rsid w:val="00951C3B"/>
  </w:style>
  <w:style w:type="character" w:customStyle="1" w:styleId="WW8Num100z7">
    <w:name w:val="WW8Num100z7"/>
    <w:rsid w:val="00951C3B"/>
  </w:style>
  <w:style w:type="character" w:customStyle="1" w:styleId="WW8Num100z8">
    <w:name w:val="WW8Num100z8"/>
    <w:rsid w:val="00951C3B"/>
  </w:style>
  <w:style w:type="character" w:customStyle="1" w:styleId="WW8Num101z3">
    <w:name w:val="WW8Num101z3"/>
    <w:rsid w:val="00951C3B"/>
  </w:style>
  <w:style w:type="character" w:customStyle="1" w:styleId="WW8Num101z4">
    <w:name w:val="WW8Num101z4"/>
    <w:rsid w:val="00951C3B"/>
  </w:style>
  <w:style w:type="character" w:customStyle="1" w:styleId="WW8Num101z5">
    <w:name w:val="WW8Num101z5"/>
    <w:rsid w:val="00951C3B"/>
  </w:style>
  <w:style w:type="character" w:customStyle="1" w:styleId="WW8Num101z6">
    <w:name w:val="WW8Num101z6"/>
    <w:rsid w:val="00951C3B"/>
  </w:style>
  <w:style w:type="character" w:customStyle="1" w:styleId="WW8Num101z7">
    <w:name w:val="WW8Num101z7"/>
    <w:rsid w:val="00951C3B"/>
  </w:style>
  <w:style w:type="character" w:customStyle="1" w:styleId="WW8Num101z8">
    <w:name w:val="WW8Num101z8"/>
    <w:rsid w:val="00951C3B"/>
  </w:style>
  <w:style w:type="character" w:customStyle="1" w:styleId="WW8Num102z3">
    <w:name w:val="WW8Num102z3"/>
    <w:rsid w:val="00951C3B"/>
  </w:style>
  <w:style w:type="character" w:customStyle="1" w:styleId="WW8Num102z4">
    <w:name w:val="WW8Num102z4"/>
    <w:rsid w:val="00951C3B"/>
  </w:style>
  <w:style w:type="character" w:customStyle="1" w:styleId="WW8Num102z5">
    <w:name w:val="WW8Num102z5"/>
    <w:rsid w:val="00951C3B"/>
  </w:style>
  <w:style w:type="character" w:customStyle="1" w:styleId="WW8Num102z6">
    <w:name w:val="WW8Num102z6"/>
    <w:rsid w:val="00951C3B"/>
  </w:style>
  <w:style w:type="character" w:customStyle="1" w:styleId="WW8Num102z7">
    <w:name w:val="WW8Num102z7"/>
    <w:rsid w:val="00951C3B"/>
  </w:style>
  <w:style w:type="character" w:customStyle="1" w:styleId="WW8Num102z8">
    <w:name w:val="WW8Num102z8"/>
    <w:rsid w:val="00951C3B"/>
  </w:style>
  <w:style w:type="character" w:customStyle="1" w:styleId="WW8Num103z1">
    <w:name w:val="WW8Num103z1"/>
    <w:rsid w:val="00951C3B"/>
  </w:style>
  <w:style w:type="character" w:customStyle="1" w:styleId="WW8Num103z2">
    <w:name w:val="WW8Num103z2"/>
    <w:rsid w:val="00951C3B"/>
  </w:style>
  <w:style w:type="character" w:customStyle="1" w:styleId="WW8Num103z3">
    <w:name w:val="WW8Num103z3"/>
    <w:rsid w:val="00951C3B"/>
  </w:style>
  <w:style w:type="character" w:customStyle="1" w:styleId="WW8Num103z4">
    <w:name w:val="WW8Num103z4"/>
    <w:rsid w:val="00951C3B"/>
  </w:style>
  <w:style w:type="character" w:customStyle="1" w:styleId="WW8Num103z5">
    <w:name w:val="WW8Num103z5"/>
    <w:rsid w:val="00951C3B"/>
  </w:style>
  <w:style w:type="character" w:customStyle="1" w:styleId="WW8Num103z6">
    <w:name w:val="WW8Num103z6"/>
    <w:rsid w:val="00951C3B"/>
  </w:style>
  <w:style w:type="character" w:customStyle="1" w:styleId="WW8Num103z7">
    <w:name w:val="WW8Num103z7"/>
    <w:rsid w:val="00951C3B"/>
  </w:style>
  <w:style w:type="character" w:customStyle="1" w:styleId="WW8Num103z8">
    <w:name w:val="WW8Num103z8"/>
    <w:rsid w:val="00951C3B"/>
  </w:style>
  <w:style w:type="character" w:customStyle="1" w:styleId="WW8Num104z0">
    <w:name w:val="WW8Num104z0"/>
    <w:rsid w:val="00951C3B"/>
  </w:style>
  <w:style w:type="character" w:customStyle="1" w:styleId="WW8Num104z1">
    <w:name w:val="WW8Num104z1"/>
    <w:rsid w:val="00951C3B"/>
  </w:style>
  <w:style w:type="character" w:customStyle="1" w:styleId="WW8Num104z2">
    <w:name w:val="WW8Num104z2"/>
    <w:rsid w:val="00951C3B"/>
  </w:style>
  <w:style w:type="character" w:customStyle="1" w:styleId="WW8Num104z3">
    <w:name w:val="WW8Num104z3"/>
    <w:rsid w:val="00951C3B"/>
  </w:style>
  <w:style w:type="character" w:customStyle="1" w:styleId="WW8Num104z4">
    <w:name w:val="WW8Num104z4"/>
    <w:rsid w:val="00951C3B"/>
  </w:style>
  <w:style w:type="character" w:customStyle="1" w:styleId="WW8Num104z5">
    <w:name w:val="WW8Num104z5"/>
    <w:rsid w:val="00951C3B"/>
  </w:style>
  <w:style w:type="character" w:customStyle="1" w:styleId="WW8Num104z6">
    <w:name w:val="WW8Num104z6"/>
    <w:rsid w:val="00951C3B"/>
  </w:style>
  <w:style w:type="character" w:customStyle="1" w:styleId="WW8Num104z7">
    <w:name w:val="WW8Num104z7"/>
    <w:rsid w:val="00951C3B"/>
  </w:style>
  <w:style w:type="character" w:customStyle="1" w:styleId="WW8Num104z8">
    <w:name w:val="WW8Num104z8"/>
    <w:rsid w:val="00951C3B"/>
  </w:style>
  <w:style w:type="character" w:customStyle="1" w:styleId="WW8Num105z0">
    <w:name w:val="WW8Num105z0"/>
    <w:rsid w:val="00951C3B"/>
  </w:style>
  <w:style w:type="character" w:customStyle="1" w:styleId="WW8Num105z1">
    <w:name w:val="WW8Num105z1"/>
    <w:rsid w:val="00951C3B"/>
  </w:style>
  <w:style w:type="character" w:customStyle="1" w:styleId="WW8Num105z2">
    <w:name w:val="WW8Num105z2"/>
    <w:rsid w:val="00951C3B"/>
  </w:style>
  <w:style w:type="character" w:customStyle="1" w:styleId="WW8Num105z3">
    <w:name w:val="WW8Num105z3"/>
    <w:rsid w:val="00951C3B"/>
  </w:style>
  <w:style w:type="character" w:customStyle="1" w:styleId="WW8Num105z4">
    <w:name w:val="WW8Num105z4"/>
    <w:rsid w:val="00951C3B"/>
  </w:style>
  <w:style w:type="character" w:customStyle="1" w:styleId="WW8Num105z5">
    <w:name w:val="WW8Num105z5"/>
    <w:rsid w:val="00951C3B"/>
  </w:style>
  <w:style w:type="character" w:customStyle="1" w:styleId="WW8Num105z6">
    <w:name w:val="WW8Num105z6"/>
    <w:rsid w:val="00951C3B"/>
  </w:style>
  <w:style w:type="character" w:customStyle="1" w:styleId="WW8Num105z7">
    <w:name w:val="WW8Num105z7"/>
    <w:rsid w:val="00951C3B"/>
  </w:style>
  <w:style w:type="character" w:customStyle="1" w:styleId="WW8Num105z8">
    <w:name w:val="WW8Num105z8"/>
    <w:rsid w:val="00951C3B"/>
  </w:style>
  <w:style w:type="character" w:customStyle="1" w:styleId="WW8Num106z0">
    <w:name w:val="WW8Num106z0"/>
    <w:rsid w:val="00951C3B"/>
  </w:style>
  <w:style w:type="character" w:customStyle="1" w:styleId="WW8Num106z4">
    <w:name w:val="WW8Num106z4"/>
    <w:rsid w:val="00951C3B"/>
  </w:style>
  <w:style w:type="character" w:customStyle="1" w:styleId="WW8Num106z5">
    <w:name w:val="WW8Num106z5"/>
    <w:rsid w:val="00951C3B"/>
  </w:style>
  <w:style w:type="character" w:customStyle="1" w:styleId="WW8Num106z6">
    <w:name w:val="WW8Num106z6"/>
    <w:rsid w:val="00951C3B"/>
  </w:style>
  <w:style w:type="character" w:customStyle="1" w:styleId="WW8Num106z7">
    <w:name w:val="WW8Num106z7"/>
    <w:rsid w:val="00951C3B"/>
  </w:style>
  <w:style w:type="character" w:customStyle="1" w:styleId="WW8Num106z8">
    <w:name w:val="WW8Num106z8"/>
    <w:rsid w:val="00951C3B"/>
  </w:style>
  <w:style w:type="character" w:customStyle="1" w:styleId="WW8Num107z3">
    <w:name w:val="WW8Num107z3"/>
    <w:rsid w:val="00951C3B"/>
  </w:style>
  <w:style w:type="character" w:customStyle="1" w:styleId="WW8Num107z4">
    <w:name w:val="WW8Num107z4"/>
    <w:rsid w:val="00951C3B"/>
  </w:style>
  <w:style w:type="character" w:customStyle="1" w:styleId="WW8Num107z5">
    <w:name w:val="WW8Num107z5"/>
    <w:rsid w:val="00951C3B"/>
  </w:style>
  <w:style w:type="character" w:customStyle="1" w:styleId="WW8Num107z6">
    <w:name w:val="WW8Num107z6"/>
    <w:rsid w:val="00951C3B"/>
  </w:style>
  <w:style w:type="character" w:customStyle="1" w:styleId="WW8Num107z7">
    <w:name w:val="WW8Num107z7"/>
    <w:rsid w:val="00951C3B"/>
  </w:style>
  <w:style w:type="character" w:customStyle="1" w:styleId="WW8Num107z8">
    <w:name w:val="WW8Num107z8"/>
    <w:rsid w:val="00951C3B"/>
  </w:style>
  <w:style w:type="character" w:customStyle="1" w:styleId="WW8Num108z0">
    <w:name w:val="WW8Num108z0"/>
    <w:rsid w:val="00951C3B"/>
  </w:style>
  <w:style w:type="character" w:customStyle="1" w:styleId="WW8Num108z1">
    <w:name w:val="WW8Num108z1"/>
    <w:rsid w:val="00951C3B"/>
  </w:style>
  <w:style w:type="character" w:customStyle="1" w:styleId="WW8Num108z2">
    <w:name w:val="WW8Num108z2"/>
    <w:rsid w:val="00951C3B"/>
  </w:style>
  <w:style w:type="character" w:customStyle="1" w:styleId="WW8Num108z3">
    <w:name w:val="WW8Num108z3"/>
    <w:rsid w:val="00951C3B"/>
  </w:style>
  <w:style w:type="character" w:customStyle="1" w:styleId="WW8Num108z4">
    <w:name w:val="WW8Num108z4"/>
    <w:rsid w:val="00951C3B"/>
  </w:style>
  <w:style w:type="character" w:customStyle="1" w:styleId="WW8Num108z5">
    <w:name w:val="WW8Num108z5"/>
    <w:rsid w:val="00951C3B"/>
  </w:style>
  <w:style w:type="character" w:customStyle="1" w:styleId="WW8Num108z6">
    <w:name w:val="WW8Num108z6"/>
    <w:rsid w:val="00951C3B"/>
  </w:style>
  <w:style w:type="character" w:customStyle="1" w:styleId="WW8Num108z7">
    <w:name w:val="WW8Num108z7"/>
    <w:rsid w:val="00951C3B"/>
  </w:style>
  <w:style w:type="character" w:customStyle="1" w:styleId="WW8Num108z8">
    <w:name w:val="WW8Num108z8"/>
    <w:rsid w:val="00951C3B"/>
  </w:style>
  <w:style w:type="character" w:customStyle="1" w:styleId="WW8Num109z0">
    <w:name w:val="WW8Num109z0"/>
    <w:rsid w:val="00951C3B"/>
  </w:style>
  <w:style w:type="character" w:customStyle="1" w:styleId="WW8Num109z1">
    <w:name w:val="WW8Num109z1"/>
    <w:rsid w:val="00951C3B"/>
  </w:style>
  <w:style w:type="character" w:customStyle="1" w:styleId="WW8Num109z2">
    <w:name w:val="WW8Num109z2"/>
    <w:rsid w:val="00951C3B"/>
  </w:style>
  <w:style w:type="character" w:customStyle="1" w:styleId="WW8Num109z3">
    <w:name w:val="WW8Num109z3"/>
    <w:rsid w:val="00951C3B"/>
  </w:style>
  <w:style w:type="character" w:customStyle="1" w:styleId="WW8Num109z4">
    <w:name w:val="WW8Num109z4"/>
    <w:rsid w:val="00951C3B"/>
  </w:style>
  <w:style w:type="character" w:customStyle="1" w:styleId="WW8Num109z5">
    <w:name w:val="WW8Num109z5"/>
    <w:rsid w:val="00951C3B"/>
  </w:style>
  <w:style w:type="character" w:customStyle="1" w:styleId="WW8Num109z6">
    <w:name w:val="WW8Num109z6"/>
    <w:rsid w:val="00951C3B"/>
  </w:style>
  <w:style w:type="character" w:customStyle="1" w:styleId="WW8Num109z7">
    <w:name w:val="WW8Num109z7"/>
    <w:rsid w:val="00951C3B"/>
  </w:style>
  <w:style w:type="character" w:customStyle="1" w:styleId="WW8Num109z8">
    <w:name w:val="WW8Num109z8"/>
    <w:rsid w:val="00951C3B"/>
  </w:style>
  <w:style w:type="character" w:customStyle="1" w:styleId="WW8Num110z0">
    <w:name w:val="WW8Num110z0"/>
    <w:rsid w:val="00951C3B"/>
  </w:style>
  <w:style w:type="character" w:customStyle="1" w:styleId="WW8Num110z4">
    <w:name w:val="WW8Num110z4"/>
    <w:rsid w:val="00951C3B"/>
  </w:style>
  <w:style w:type="character" w:customStyle="1" w:styleId="WW8Num110z5">
    <w:name w:val="WW8Num110z5"/>
    <w:rsid w:val="00951C3B"/>
  </w:style>
  <w:style w:type="character" w:customStyle="1" w:styleId="WW8Num110z6">
    <w:name w:val="WW8Num110z6"/>
    <w:rsid w:val="00951C3B"/>
  </w:style>
  <w:style w:type="character" w:customStyle="1" w:styleId="WW8Num110z7">
    <w:name w:val="WW8Num110z7"/>
    <w:rsid w:val="00951C3B"/>
  </w:style>
  <w:style w:type="character" w:customStyle="1" w:styleId="WW8Num110z8">
    <w:name w:val="WW8Num110z8"/>
    <w:rsid w:val="00951C3B"/>
  </w:style>
  <w:style w:type="character" w:customStyle="1" w:styleId="WW8Num111z1">
    <w:name w:val="WW8Num111z1"/>
    <w:rsid w:val="00951C3B"/>
  </w:style>
  <w:style w:type="character" w:customStyle="1" w:styleId="WW8Num111z2">
    <w:name w:val="WW8Num111z2"/>
    <w:rsid w:val="00951C3B"/>
  </w:style>
  <w:style w:type="character" w:customStyle="1" w:styleId="WW8Num111z3">
    <w:name w:val="WW8Num111z3"/>
    <w:rsid w:val="00951C3B"/>
  </w:style>
  <w:style w:type="character" w:customStyle="1" w:styleId="WW8Num111z4">
    <w:name w:val="WW8Num111z4"/>
    <w:rsid w:val="00951C3B"/>
  </w:style>
  <w:style w:type="character" w:customStyle="1" w:styleId="WW8Num111z5">
    <w:name w:val="WW8Num111z5"/>
    <w:rsid w:val="00951C3B"/>
  </w:style>
  <w:style w:type="character" w:customStyle="1" w:styleId="WW8Num111z6">
    <w:name w:val="WW8Num111z6"/>
    <w:rsid w:val="00951C3B"/>
  </w:style>
  <w:style w:type="character" w:customStyle="1" w:styleId="WW8Num111z7">
    <w:name w:val="WW8Num111z7"/>
    <w:rsid w:val="00951C3B"/>
  </w:style>
  <w:style w:type="character" w:customStyle="1" w:styleId="WW8Num111z8">
    <w:name w:val="WW8Num111z8"/>
    <w:rsid w:val="00951C3B"/>
  </w:style>
  <w:style w:type="character" w:customStyle="1" w:styleId="WW8Num114z3">
    <w:name w:val="WW8Num114z3"/>
    <w:rsid w:val="00951C3B"/>
  </w:style>
  <w:style w:type="character" w:customStyle="1" w:styleId="WW8Num114z4">
    <w:name w:val="WW8Num114z4"/>
    <w:rsid w:val="00951C3B"/>
  </w:style>
  <w:style w:type="character" w:customStyle="1" w:styleId="WW8Num114z5">
    <w:name w:val="WW8Num114z5"/>
    <w:rsid w:val="00951C3B"/>
  </w:style>
  <w:style w:type="character" w:customStyle="1" w:styleId="WW8Num114z6">
    <w:name w:val="WW8Num114z6"/>
    <w:rsid w:val="00951C3B"/>
  </w:style>
  <w:style w:type="character" w:customStyle="1" w:styleId="WW8Num114z7">
    <w:name w:val="WW8Num114z7"/>
    <w:rsid w:val="00951C3B"/>
  </w:style>
  <w:style w:type="character" w:customStyle="1" w:styleId="WW8Num114z8">
    <w:name w:val="WW8Num114z8"/>
    <w:rsid w:val="00951C3B"/>
  </w:style>
  <w:style w:type="character" w:customStyle="1" w:styleId="WW8Num115z3">
    <w:name w:val="WW8Num115z3"/>
    <w:rsid w:val="00951C3B"/>
  </w:style>
  <w:style w:type="character" w:customStyle="1" w:styleId="WW8Num115z4">
    <w:name w:val="WW8Num115z4"/>
    <w:rsid w:val="00951C3B"/>
  </w:style>
  <w:style w:type="character" w:customStyle="1" w:styleId="WW8Num115z5">
    <w:name w:val="WW8Num115z5"/>
    <w:rsid w:val="00951C3B"/>
  </w:style>
  <w:style w:type="character" w:customStyle="1" w:styleId="WW8Num115z6">
    <w:name w:val="WW8Num115z6"/>
    <w:rsid w:val="00951C3B"/>
  </w:style>
  <w:style w:type="character" w:customStyle="1" w:styleId="WW8Num115z7">
    <w:name w:val="WW8Num115z7"/>
    <w:rsid w:val="00951C3B"/>
  </w:style>
  <w:style w:type="character" w:customStyle="1" w:styleId="WW8Num115z8">
    <w:name w:val="WW8Num115z8"/>
    <w:rsid w:val="00951C3B"/>
  </w:style>
  <w:style w:type="character" w:customStyle="1" w:styleId="WW8Num116z0">
    <w:name w:val="WW8Num116z0"/>
    <w:rsid w:val="00951C3B"/>
  </w:style>
  <w:style w:type="character" w:customStyle="1" w:styleId="WW8Num98z2">
    <w:name w:val="WW8Num98z2"/>
    <w:rsid w:val="00951C3B"/>
    <w:rPr>
      <w:rFonts w:ascii="Wingdings" w:hAnsi="Wingdings" w:cs="Wingdings"/>
    </w:rPr>
  </w:style>
  <w:style w:type="character" w:customStyle="1" w:styleId="WW8Num99z2">
    <w:name w:val="WW8Num99z2"/>
    <w:rsid w:val="00951C3B"/>
    <w:rPr>
      <w:rFonts w:ascii="Wingdings" w:hAnsi="Wingdings" w:cs="Wingdings"/>
    </w:rPr>
  </w:style>
  <w:style w:type="character" w:customStyle="1" w:styleId="WW8Num117z0">
    <w:name w:val="WW8Num117z0"/>
    <w:rsid w:val="00951C3B"/>
    <w:rPr>
      <w:sz w:val="28"/>
      <w:szCs w:val="28"/>
    </w:rPr>
  </w:style>
  <w:style w:type="character" w:customStyle="1" w:styleId="WW8Num118z0">
    <w:name w:val="WW8Num118z0"/>
    <w:rsid w:val="00951C3B"/>
    <w:rPr>
      <w:rFonts w:ascii="Symbol" w:hAnsi="Symbol" w:cs="Symbol" w:hint="default"/>
    </w:rPr>
  </w:style>
  <w:style w:type="character" w:customStyle="1" w:styleId="WW8Num119z0">
    <w:name w:val="WW8Num119z0"/>
    <w:rsid w:val="00951C3B"/>
    <w:rPr>
      <w:rFonts w:ascii="Arial Narrow" w:eastAsia="Times New Roman" w:hAnsi="Arial Narrow" w:cs="Arial Narrow" w:hint="default"/>
    </w:rPr>
  </w:style>
  <w:style w:type="character" w:customStyle="1" w:styleId="WW8Num120z0">
    <w:name w:val="WW8Num120z0"/>
    <w:rsid w:val="00951C3B"/>
    <w:rPr>
      <w:rFonts w:ascii="Symbol" w:hAnsi="Symbol" w:cs="Symbol" w:hint="default"/>
    </w:rPr>
  </w:style>
  <w:style w:type="character" w:customStyle="1" w:styleId="WW8Num120z1">
    <w:name w:val="WW8Num120z1"/>
    <w:rsid w:val="00951C3B"/>
    <w:rPr>
      <w:rFonts w:ascii="Courier New" w:hAnsi="Courier New" w:cs="Courier New"/>
    </w:rPr>
  </w:style>
  <w:style w:type="character" w:customStyle="1" w:styleId="WW8Num120z2">
    <w:name w:val="WW8Num120z2"/>
    <w:rsid w:val="00951C3B"/>
    <w:rPr>
      <w:rFonts w:ascii="Wingdings" w:hAnsi="Wingdings" w:cs="Wingdings"/>
    </w:rPr>
  </w:style>
  <w:style w:type="character" w:customStyle="1" w:styleId="Fuentedeprrafopredeter2">
    <w:name w:val="Fuente de párrafo predeter.2"/>
    <w:rsid w:val="00951C3B"/>
  </w:style>
  <w:style w:type="character" w:customStyle="1" w:styleId="WW8Num48z2">
    <w:name w:val="WW8Num48z2"/>
    <w:rsid w:val="00951C3B"/>
  </w:style>
  <w:style w:type="character" w:customStyle="1" w:styleId="WW8Num48z4">
    <w:name w:val="WW8Num48z4"/>
    <w:rsid w:val="00951C3B"/>
  </w:style>
  <w:style w:type="character" w:customStyle="1" w:styleId="WW8Num48z5">
    <w:name w:val="WW8Num48z5"/>
    <w:rsid w:val="00951C3B"/>
  </w:style>
  <w:style w:type="character" w:customStyle="1" w:styleId="WW8Num48z6">
    <w:name w:val="WW8Num48z6"/>
    <w:rsid w:val="00951C3B"/>
  </w:style>
  <w:style w:type="character" w:customStyle="1" w:styleId="WW8Num48z7">
    <w:name w:val="WW8Num48z7"/>
    <w:rsid w:val="00951C3B"/>
  </w:style>
  <w:style w:type="character" w:customStyle="1" w:styleId="WW8Num48z8">
    <w:name w:val="WW8Num48z8"/>
    <w:rsid w:val="00951C3B"/>
  </w:style>
  <w:style w:type="character" w:customStyle="1" w:styleId="WW8Num50z4">
    <w:name w:val="WW8Num50z4"/>
    <w:rsid w:val="00951C3B"/>
  </w:style>
  <w:style w:type="character" w:customStyle="1" w:styleId="WW8Num50z5">
    <w:name w:val="WW8Num50z5"/>
    <w:rsid w:val="00951C3B"/>
  </w:style>
  <w:style w:type="character" w:customStyle="1" w:styleId="WW8Num50z6">
    <w:name w:val="WW8Num50z6"/>
    <w:rsid w:val="00951C3B"/>
  </w:style>
  <w:style w:type="character" w:customStyle="1" w:styleId="WW8Num50z7">
    <w:name w:val="WW8Num50z7"/>
    <w:rsid w:val="00951C3B"/>
  </w:style>
  <w:style w:type="character" w:customStyle="1" w:styleId="WW8Num50z8">
    <w:name w:val="WW8Num50z8"/>
    <w:rsid w:val="00951C3B"/>
  </w:style>
  <w:style w:type="character" w:customStyle="1" w:styleId="WW8Num54z2">
    <w:name w:val="WW8Num54z2"/>
    <w:rsid w:val="00951C3B"/>
  </w:style>
  <w:style w:type="character" w:customStyle="1" w:styleId="WW8Num54z4">
    <w:name w:val="WW8Num54z4"/>
    <w:rsid w:val="00951C3B"/>
  </w:style>
  <w:style w:type="character" w:customStyle="1" w:styleId="WW8Num54z5">
    <w:name w:val="WW8Num54z5"/>
    <w:rsid w:val="00951C3B"/>
  </w:style>
  <w:style w:type="character" w:customStyle="1" w:styleId="WW8Num54z6">
    <w:name w:val="WW8Num54z6"/>
    <w:rsid w:val="00951C3B"/>
  </w:style>
  <w:style w:type="character" w:customStyle="1" w:styleId="WW8Num54z7">
    <w:name w:val="WW8Num54z7"/>
    <w:rsid w:val="00951C3B"/>
  </w:style>
  <w:style w:type="character" w:customStyle="1" w:styleId="WW8Num54z8">
    <w:name w:val="WW8Num54z8"/>
    <w:rsid w:val="00951C3B"/>
  </w:style>
  <w:style w:type="character" w:customStyle="1" w:styleId="WW8Num57z4">
    <w:name w:val="WW8Num57z4"/>
    <w:rsid w:val="00951C3B"/>
  </w:style>
  <w:style w:type="character" w:customStyle="1" w:styleId="WW8Num57z5">
    <w:name w:val="WW8Num57z5"/>
    <w:rsid w:val="00951C3B"/>
  </w:style>
  <w:style w:type="character" w:customStyle="1" w:styleId="WW8Num57z6">
    <w:name w:val="WW8Num57z6"/>
    <w:rsid w:val="00951C3B"/>
  </w:style>
  <w:style w:type="character" w:customStyle="1" w:styleId="WW8Num57z7">
    <w:name w:val="WW8Num57z7"/>
    <w:rsid w:val="00951C3B"/>
  </w:style>
  <w:style w:type="character" w:customStyle="1" w:styleId="WW8Num57z8">
    <w:name w:val="WW8Num57z8"/>
    <w:rsid w:val="00951C3B"/>
  </w:style>
  <w:style w:type="character" w:customStyle="1" w:styleId="WW8Num64z2">
    <w:name w:val="WW8Num64z2"/>
    <w:rsid w:val="00951C3B"/>
  </w:style>
  <w:style w:type="character" w:customStyle="1" w:styleId="WW8Num64z3">
    <w:name w:val="WW8Num64z3"/>
    <w:rsid w:val="00951C3B"/>
  </w:style>
  <w:style w:type="character" w:customStyle="1" w:styleId="WW8Num64z4">
    <w:name w:val="WW8Num64z4"/>
    <w:rsid w:val="00951C3B"/>
  </w:style>
  <w:style w:type="character" w:customStyle="1" w:styleId="WW8Num64z5">
    <w:name w:val="WW8Num64z5"/>
    <w:rsid w:val="00951C3B"/>
  </w:style>
  <w:style w:type="character" w:customStyle="1" w:styleId="WW8Num64z6">
    <w:name w:val="WW8Num64z6"/>
    <w:rsid w:val="00951C3B"/>
  </w:style>
  <w:style w:type="character" w:customStyle="1" w:styleId="WW8Num64z7">
    <w:name w:val="WW8Num64z7"/>
    <w:rsid w:val="00951C3B"/>
  </w:style>
  <w:style w:type="character" w:customStyle="1" w:styleId="WW8Num64z8">
    <w:name w:val="WW8Num64z8"/>
    <w:rsid w:val="00951C3B"/>
  </w:style>
  <w:style w:type="character" w:customStyle="1" w:styleId="WW8Num68z4">
    <w:name w:val="WW8Num68z4"/>
    <w:rsid w:val="00951C3B"/>
  </w:style>
  <w:style w:type="character" w:customStyle="1" w:styleId="WW8Num68z5">
    <w:name w:val="WW8Num68z5"/>
    <w:rsid w:val="00951C3B"/>
  </w:style>
  <w:style w:type="character" w:customStyle="1" w:styleId="WW8Num68z6">
    <w:name w:val="WW8Num68z6"/>
    <w:rsid w:val="00951C3B"/>
  </w:style>
  <w:style w:type="character" w:customStyle="1" w:styleId="WW8Num68z7">
    <w:name w:val="WW8Num68z7"/>
    <w:rsid w:val="00951C3B"/>
  </w:style>
  <w:style w:type="character" w:customStyle="1" w:styleId="WW8Num68z8">
    <w:name w:val="WW8Num68z8"/>
    <w:rsid w:val="00951C3B"/>
  </w:style>
  <w:style w:type="character" w:customStyle="1" w:styleId="WW8Num73z2">
    <w:name w:val="WW8Num73z2"/>
    <w:rsid w:val="00951C3B"/>
  </w:style>
  <w:style w:type="character" w:customStyle="1" w:styleId="WW8Num107z2">
    <w:name w:val="WW8Num107z2"/>
    <w:rsid w:val="00951C3B"/>
  </w:style>
  <w:style w:type="character" w:customStyle="1" w:styleId="WW8Num112z4">
    <w:name w:val="WW8Num112z4"/>
    <w:rsid w:val="00951C3B"/>
  </w:style>
  <w:style w:type="character" w:customStyle="1" w:styleId="WW8Num112z5">
    <w:name w:val="WW8Num112z5"/>
    <w:rsid w:val="00951C3B"/>
  </w:style>
  <w:style w:type="character" w:customStyle="1" w:styleId="WW8Num112z6">
    <w:name w:val="WW8Num112z6"/>
    <w:rsid w:val="00951C3B"/>
  </w:style>
  <w:style w:type="character" w:customStyle="1" w:styleId="WW8Num112z7">
    <w:name w:val="WW8Num112z7"/>
    <w:rsid w:val="00951C3B"/>
  </w:style>
  <w:style w:type="character" w:customStyle="1" w:styleId="WW8Num112z8">
    <w:name w:val="WW8Num112z8"/>
    <w:rsid w:val="00951C3B"/>
  </w:style>
  <w:style w:type="character" w:customStyle="1" w:styleId="WW8Num113z1">
    <w:name w:val="WW8Num113z1"/>
    <w:rsid w:val="00951C3B"/>
  </w:style>
  <w:style w:type="character" w:customStyle="1" w:styleId="WW8Num113z2">
    <w:name w:val="WW8Num113z2"/>
    <w:rsid w:val="00951C3B"/>
  </w:style>
  <w:style w:type="character" w:customStyle="1" w:styleId="WW8Num113z3">
    <w:name w:val="WW8Num113z3"/>
    <w:rsid w:val="00951C3B"/>
  </w:style>
  <w:style w:type="character" w:customStyle="1" w:styleId="WW8Num113z4">
    <w:name w:val="WW8Num113z4"/>
    <w:rsid w:val="00951C3B"/>
  </w:style>
  <w:style w:type="character" w:customStyle="1" w:styleId="WW8Num113z5">
    <w:name w:val="WW8Num113z5"/>
    <w:rsid w:val="00951C3B"/>
  </w:style>
  <w:style w:type="character" w:customStyle="1" w:styleId="WW8Num113z6">
    <w:name w:val="WW8Num113z6"/>
    <w:rsid w:val="00951C3B"/>
  </w:style>
  <w:style w:type="character" w:customStyle="1" w:styleId="WW8Num113z7">
    <w:name w:val="WW8Num113z7"/>
    <w:rsid w:val="00951C3B"/>
  </w:style>
  <w:style w:type="character" w:customStyle="1" w:styleId="WW8Num113z8">
    <w:name w:val="WW8Num113z8"/>
    <w:rsid w:val="00951C3B"/>
  </w:style>
  <w:style w:type="character" w:customStyle="1" w:styleId="WW8Num121z1">
    <w:name w:val="WW8Num121z1"/>
    <w:rsid w:val="00951C3B"/>
    <w:rPr>
      <w:rFonts w:ascii="Courier New" w:hAnsi="Courier New" w:cs="Courier New"/>
    </w:rPr>
  </w:style>
  <w:style w:type="character" w:customStyle="1" w:styleId="WW8Num121z2">
    <w:name w:val="WW8Num121z2"/>
    <w:rsid w:val="00951C3B"/>
    <w:rPr>
      <w:rFonts w:ascii="Wingdings" w:hAnsi="Wingdings" w:cs="Wingdings"/>
    </w:rPr>
  </w:style>
  <w:style w:type="character" w:customStyle="1" w:styleId="WW8Num121z3">
    <w:name w:val="WW8Num121z3"/>
    <w:rsid w:val="00951C3B"/>
    <w:rPr>
      <w:rFonts w:ascii="Symbol" w:hAnsi="Symbol" w:cs="Symbol"/>
    </w:rPr>
  </w:style>
  <w:style w:type="character" w:customStyle="1" w:styleId="WW8Num122z1">
    <w:name w:val="WW8Num122z1"/>
    <w:rsid w:val="00951C3B"/>
    <w:rPr>
      <w:rFonts w:ascii="Courier New" w:hAnsi="Courier New" w:cs="Courier New"/>
    </w:rPr>
  </w:style>
  <w:style w:type="character" w:customStyle="1" w:styleId="WW8Num122z2">
    <w:name w:val="WW8Num122z2"/>
    <w:rsid w:val="00951C3B"/>
    <w:rPr>
      <w:rFonts w:ascii="Wingdings" w:hAnsi="Wingdings" w:cs="Wingdings"/>
    </w:rPr>
  </w:style>
  <w:style w:type="character" w:customStyle="1" w:styleId="WW8Num122z3">
    <w:name w:val="WW8Num122z3"/>
    <w:rsid w:val="00951C3B"/>
    <w:rPr>
      <w:rFonts w:ascii="Symbol" w:hAnsi="Symbol" w:cs="Symbol"/>
    </w:rPr>
  </w:style>
  <w:style w:type="character" w:customStyle="1" w:styleId="WW8Num123z1">
    <w:name w:val="WW8Num123z1"/>
    <w:rsid w:val="00951C3B"/>
    <w:rPr>
      <w:rFonts w:ascii="Courier New" w:hAnsi="Courier New" w:cs="Courier New"/>
    </w:rPr>
  </w:style>
  <w:style w:type="character" w:customStyle="1" w:styleId="WW8Num123z2">
    <w:name w:val="WW8Num123z2"/>
    <w:rsid w:val="00951C3B"/>
    <w:rPr>
      <w:rFonts w:ascii="Wingdings" w:hAnsi="Wingdings" w:cs="Wingdings"/>
    </w:rPr>
  </w:style>
  <w:style w:type="character" w:customStyle="1" w:styleId="WW8Num123z3">
    <w:name w:val="WW8Num123z3"/>
    <w:rsid w:val="00951C3B"/>
    <w:rPr>
      <w:rFonts w:ascii="Symbol" w:hAnsi="Symbol" w:cs="Symbol"/>
    </w:rPr>
  </w:style>
  <w:style w:type="character" w:customStyle="1" w:styleId="WW8Num124z1">
    <w:name w:val="WW8Num124z1"/>
    <w:rsid w:val="00951C3B"/>
    <w:rPr>
      <w:rFonts w:ascii="Courier New" w:hAnsi="Courier New" w:cs="Courier New"/>
    </w:rPr>
  </w:style>
  <w:style w:type="character" w:customStyle="1" w:styleId="WW8Num124z2">
    <w:name w:val="WW8Num124z2"/>
    <w:rsid w:val="00951C3B"/>
    <w:rPr>
      <w:rFonts w:ascii="Wingdings" w:hAnsi="Wingdings" w:cs="Wingdings"/>
    </w:rPr>
  </w:style>
  <w:style w:type="character" w:customStyle="1" w:styleId="WW8Num124z3">
    <w:name w:val="WW8Num124z3"/>
    <w:rsid w:val="00951C3B"/>
    <w:rPr>
      <w:rFonts w:ascii="Symbol" w:hAnsi="Symbol" w:cs="Symbol"/>
    </w:rPr>
  </w:style>
  <w:style w:type="character" w:customStyle="1" w:styleId="WW8Num125z0">
    <w:name w:val="WW8Num125z0"/>
    <w:rsid w:val="00951C3B"/>
    <w:rPr>
      <w:rFonts w:ascii="Wingdings" w:hAnsi="Wingdings" w:cs="Wingdings"/>
    </w:rPr>
  </w:style>
  <w:style w:type="character" w:customStyle="1" w:styleId="WW8Num125z1">
    <w:name w:val="WW8Num125z1"/>
    <w:rsid w:val="00951C3B"/>
    <w:rPr>
      <w:rFonts w:ascii="Courier New" w:hAnsi="Courier New" w:cs="Courier New"/>
    </w:rPr>
  </w:style>
  <w:style w:type="character" w:customStyle="1" w:styleId="WW8Num128z1">
    <w:name w:val="WW8Num128z1"/>
    <w:rsid w:val="00951C3B"/>
    <w:rPr>
      <w:rFonts w:ascii="Courier New" w:hAnsi="Courier New" w:cs="Courier New"/>
    </w:rPr>
  </w:style>
  <w:style w:type="character" w:customStyle="1" w:styleId="WW8Num128z2">
    <w:name w:val="WW8Num128z2"/>
    <w:rsid w:val="00951C3B"/>
    <w:rPr>
      <w:rFonts w:ascii="Wingdings" w:hAnsi="Wingdings" w:cs="Wingdings"/>
    </w:rPr>
  </w:style>
  <w:style w:type="character" w:customStyle="1" w:styleId="WW8Num128z3">
    <w:name w:val="WW8Num128z3"/>
    <w:rsid w:val="00951C3B"/>
    <w:rPr>
      <w:rFonts w:ascii="Symbol" w:hAnsi="Symbol" w:cs="Symbol"/>
    </w:rPr>
  </w:style>
  <w:style w:type="character" w:customStyle="1" w:styleId="WW8Num129z0">
    <w:name w:val="WW8Num129z0"/>
    <w:rsid w:val="00951C3B"/>
    <w:rPr>
      <w:rFonts w:ascii="Wingdings" w:hAnsi="Wingdings" w:cs="Wingdings"/>
      <w:b/>
      <w:color w:val="666666"/>
      <w:sz w:val="11"/>
    </w:rPr>
  </w:style>
  <w:style w:type="character" w:customStyle="1" w:styleId="WW8Num130z0">
    <w:name w:val="WW8Num130z0"/>
    <w:rsid w:val="00951C3B"/>
    <w:rPr>
      <w:rFonts w:ascii="Times New Roman" w:eastAsia="Times New Roman" w:hAnsi="Times New Roman" w:cs="Times New Roman"/>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33z0">
    <w:name w:val="WW8Num133z0"/>
    <w:rsid w:val="00951C3B"/>
    <w:rPr>
      <w:rFonts w:ascii="Arial" w:eastAsia="Arial" w:hAnsi="Arial" w:cs="Arial"/>
      <w:b w:val="0"/>
      <w:i w:val="0"/>
      <w:strike w:val="0"/>
      <w:dstrike w:val="0"/>
      <w:color w:val="000000"/>
      <w:position w:val="0"/>
      <w:sz w:val="24"/>
      <w:szCs w:val="24"/>
      <w:u w:val="none" w:color="000000"/>
      <w:bdr w:val="none" w:sz="0" w:space="0" w:color="000000"/>
      <w:shd w:val="clear" w:color="auto" w:fill="auto"/>
      <w:vertAlign w:val="baseline"/>
    </w:rPr>
  </w:style>
  <w:style w:type="character" w:customStyle="1" w:styleId="WW8Num133z1">
    <w:name w:val="WW8Num133z1"/>
    <w:rsid w:val="00951C3B"/>
    <w:rPr>
      <w:rFonts w:ascii="Courier New" w:hAnsi="Courier New" w:cs="Courier New"/>
    </w:rPr>
  </w:style>
  <w:style w:type="character" w:customStyle="1" w:styleId="WW8Num133z2">
    <w:name w:val="WW8Num133z2"/>
    <w:rsid w:val="00951C3B"/>
    <w:rPr>
      <w:rFonts w:ascii="Wingdings" w:hAnsi="Wingdings" w:cs="Wingdings"/>
    </w:rPr>
  </w:style>
  <w:style w:type="character" w:customStyle="1" w:styleId="WW8Num133z3">
    <w:name w:val="WW8Num133z3"/>
    <w:rsid w:val="00951C3B"/>
    <w:rPr>
      <w:rFonts w:ascii="Symbol" w:hAnsi="Symbol" w:cs="Symbol"/>
    </w:rPr>
  </w:style>
  <w:style w:type="character" w:customStyle="1" w:styleId="Fuentedeprrafopredeter1">
    <w:name w:val="Fuente de párrafo predeter.1"/>
    <w:rsid w:val="00951C3B"/>
  </w:style>
  <w:style w:type="character" w:customStyle="1" w:styleId="Fuentedeprrafopredeter7">
    <w:name w:val="Fuente de párrafo predeter.7"/>
    <w:rsid w:val="00951C3B"/>
  </w:style>
  <w:style w:type="character" w:customStyle="1" w:styleId="EncabezadoCar">
    <w:name w:val="Encabezado Car"/>
    <w:basedOn w:val="Fuentedeprrafopredeter7"/>
    <w:uiPriority w:val="99"/>
    <w:rsid w:val="00951C3B"/>
  </w:style>
  <w:style w:type="character" w:customStyle="1" w:styleId="PiedepginaCar">
    <w:name w:val="Pie de página Car"/>
    <w:basedOn w:val="Fuentedeprrafopredeter7"/>
    <w:uiPriority w:val="99"/>
    <w:rsid w:val="00951C3B"/>
  </w:style>
  <w:style w:type="character" w:customStyle="1" w:styleId="TextodegloboCar">
    <w:name w:val="Texto de globo Car"/>
    <w:rsid w:val="00951C3B"/>
    <w:rPr>
      <w:rFonts w:ascii="Arial" w:hAnsi="Arial" w:cs="Arial"/>
      <w:sz w:val="18"/>
      <w:szCs w:val="18"/>
    </w:rPr>
  </w:style>
  <w:style w:type="character" w:customStyle="1" w:styleId="PrrafodelistaCar">
    <w:name w:val="Párrafo de lista Car"/>
    <w:rsid w:val="00951C3B"/>
  </w:style>
  <w:style w:type="character" w:styleId="Hipervnculo">
    <w:name w:val="Hyperlink"/>
    <w:rsid w:val="00951C3B"/>
    <w:rPr>
      <w:color w:val="0000FF"/>
      <w:u w:val="single"/>
    </w:rPr>
  </w:style>
  <w:style w:type="character" w:customStyle="1" w:styleId="Textoindependiente3Car">
    <w:name w:val="Texto independiente 3 Car"/>
    <w:rsid w:val="00951C3B"/>
    <w:rPr>
      <w:rFonts w:ascii="Times New Roman" w:eastAsia="Times New Roman" w:hAnsi="Times New Roman" w:cs="Times New Roman"/>
      <w:sz w:val="16"/>
      <w:szCs w:val="16"/>
    </w:rPr>
  </w:style>
  <w:style w:type="character" w:customStyle="1" w:styleId="Textoindependiente2Car">
    <w:name w:val="Texto independiente 2 Car"/>
    <w:rsid w:val="00951C3B"/>
    <w:rPr>
      <w:rFonts w:ascii="Verdana" w:eastAsia="Times New Roman" w:hAnsi="Verdana" w:cs="Times New Roman"/>
      <w:sz w:val="20"/>
      <w:szCs w:val="24"/>
      <w:lang w:val="es-ES_tradnl"/>
    </w:rPr>
  </w:style>
  <w:style w:type="character" w:customStyle="1" w:styleId="TextoindependienteCar">
    <w:name w:val="Texto independiente Car"/>
    <w:rsid w:val="00951C3B"/>
    <w:rPr>
      <w:rFonts w:ascii="Verdana" w:eastAsia="Times New Roman" w:hAnsi="Verdana" w:cs="Times New Roman"/>
      <w:sz w:val="20"/>
      <w:szCs w:val="24"/>
      <w:lang w:val="es-ES_tradnl"/>
    </w:rPr>
  </w:style>
  <w:style w:type="character" w:customStyle="1" w:styleId="SangradetextonormalCar">
    <w:name w:val="Sangría de texto normal Car"/>
    <w:rsid w:val="00951C3B"/>
    <w:rPr>
      <w:rFonts w:ascii="Verdana" w:eastAsia="Times New Roman" w:hAnsi="Verdana" w:cs="Times New Roman"/>
      <w:sz w:val="20"/>
      <w:szCs w:val="24"/>
      <w:lang w:val="es-ES_tradnl"/>
    </w:rPr>
  </w:style>
  <w:style w:type="character" w:customStyle="1" w:styleId="Sangra2detindependienteCar">
    <w:name w:val="Sangría 2 de t. independiente Car"/>
    <w:rsid w:val="00951C3B"/>
    <w:rPr>
      <w:rFonts w:ascii="Verdana" w:eastAsia="Times New Roman" w:hAnsi="Verdana" w:cs="Times New Roman"/>
      <w:sz w:val="20"/>
      <w:szCs w:val="24"/>
      <w:lang w:val="es-ES_tradnl"/>
    </w:rPr>
  </w:style>
  <w:style w:type="character" w:customStyle="1" w:styleId="apple-converted-space">
    <w:name w:val="apple-converted-space"/>
    <w:rsid w:val="00951C3B"/>
  </w:style>
  <w:style w:type="character" w:styleId="Hipervnculovisitado">
    <w:name w:val="FollowedHyperlink"/>
    <w:rsid w:val="00951C3B"/>
    <w:rPr>
      <w:color w:val="800080"/>
      <w:u w:val="single"/>
    </w:rPr>
  </w:style>
  <w:style w:type="character" w:customStyle="1" w:styleId="TextonotapieCar">
    <w:name w:val="Texto nota pie Car"/>
    <w:uiPriority w:val="99"/>
    <w:rsid w:val="00951C3B"/>
    <w:rPr>
      <w:rFonts w:ascii="Verdana" w:eastAsia="Times New Roman" w:hAnsi="Verdana" w:cs="Times New Roman"/>
      <w:sz w:val="18"/>
      <w:szCs w:val="20"/>
      <w:lang w:val="es-ES_tradnl"/>
    </w:rPr>
  </w:style>
  <w:style w:type="character" w:customStyle="1" w:styleId="TextocomentarioCar">
    <w:name w:val="Texto comentario Car"/>
    <w:rsid w:val="00951C3B"/>
    <w:rPr>
      <w:rFonts w:ascii="Verdana" w:eastAsia="Times New Roman" w:hAnsi="Verdana" w:cs="Times New Roman"/>
      <w:sz w:val="18"/>
      <w:szCs w:val="20"/>
      <w:lang w:val="es-ES_tradnl"/>
    </w:rPr>
  </w:style>
  <w:style w:type="character" w:customStyle="1" w:styleId="Sangra3detindependienteCar">
    <w:name w:val="Sangría 3 de t. independiente Car"/>
    <w:rsid w:val="00951C3B"/>
    <w:rPr>
      <w:rFonts w:ascii="Verdana" w:eastAsia="Times New Roman" w:hAnsi="Verdana" w:cs="Times New Roman"/>
      <w:sz w:val="16"/>
      <w:szCs w:val="16"/>
    </w:rPr>
  </w:style>
  <w:style w:type="character" w:customStyle="1" w:styleId="MapadeldocumentoCar">
    <w:name w:val="Mapa del documento Car"/>
    <w:rsid w:val="00951C3B"/>
    <w:rPr>
      <w:rFonts w:ascii="Tahoma" w:eastAsia="Times New Roman" w:hAnsi="Tahoma" w:cs="Times New Roman"/>
      <w:sz w:val="16"/>
      <w:szCs w:val="16"/>
    </w:rPr>
  </w:style>
  <w:style w:type="character" w:customStyle="1" w:styleId="ParrafoGeneralCar">
    <w:name w:val="ParrafoGeneral Car"/>
    <w:rsid w:val="00951C3B"/>
    <w:rPr>
      <w:rFonts w:ascii="Verdana" w:hAnsi="Verdana" w:cs="Verdana"/>
      <w:sz w:val="18"/>
    </w:rPr>
  </w:style>
  <w:style w:type="character" w:customStyle="1" w:styleId="PG8Car">
    <w:name w:val="PG8 Car"/>
    <w:rsid w:val="00951C3B"/>
    <w:rPr>
      <w:rFonts w:ascii="Verdana" w:hAnsi="Verdana" w:cs="Verdana"/>
      <w:sz w:val="16"/>
      <w:szCs w:val="18"/>
    </w:rPr>
  </w:style>
  <w:style w:type="character" w:customStyle="1" w:styleId="Caracteresdenotaalpie">
    <w:name w:val="Caracteres de nota al pie"/>
    <w:rsid w:val="00951C3B"/>
    <w:rPr>
      <w:vertAlign w:val="superscript"/>
    </w:rPr>
  </w:style>
  <w:style w:type="character" w:customStyle="1" w:styleId="FootnoteCharacters">
    <w:name w:val="Footnote Characters"/>
    <w:rsid w:val="00951C3B"/>
    <w:rPr>
      <w:vertAlign w:val="superscript"/>
    </w:rPr>
  </w:style>
  <w:style w:type="character" w:customStyle="1" w:styleId="Jaime">
    <w:name w:val="Jaime"/>
    <w:rsid w:val="00951C3B"/>
    <w:rPr>
      <w:rFonts w:ascii="Arial" w:hAnsi="Arial" w:cs="Arial"/>
      <w:color w:val="auto"/>
      <w:sz w:val="20"/>
      <w:szCs w:val="20"/>
    </w:rPr>
  </w:style>
  <w:style w:type="character" w:customStyle="1" w:styleId="TextonotaalfinalCar">
    <w:name w:val="Texto nota al final Car"/>
    <w:rsid w:val="00951C3B"/>
    <w:rPr>
      <w:rFonts w:ascii="Verdana" w:eastAsia="Times New Roman" w:hAnsi="Verdana" w:cs="Times New Roman"/>
      <w:sz w:val="20"/>
      <w:szCs w:val="20"/>
      <w:lang w:val="es-ES_tradnl"/>
    </w:rPr>
  </w:style>
  <w:style w:type="character" w:customStyle="1" w:styleId="Caracteresdenotafinal">
    <w:name w:val="Caracteres de nota final"/>
    <w:rsid w:val="00951C3B"/>
    <w:rPr>
      <w:vertAlign w:val="superscript"/>
    </w:rPr>
  </w:style>
  <w:style w:type="character" w:customStyle="1" w:styleId="EndnoteCharacters">
    <w:name w:val="Endnote Characters"/>
    <w:rsid w:val="00951C3B"/>
    <w:rPr>
      <w:vertAlign w:val="superscript"/>
    </w:rPr>
  </w:style>
  <w:style w:type="character" w:customStyle="1" w:styleId="Textodelmarcadordeposicin1">
    <w:name w:val="Texto del marcador de posición1"/>
    <w:rsid w:val="00951C3B"/>
    <w:rPr>
      <w:color w:val="808080"/>
    </w:rPr>
  </w:style>
  <w:style w:type="character" w:customStyle="1" w:styleId="Mencinsinresolver1">
    <w:name w:val="Mención sin resolver1"/>
    <w:rsid w:val="00951C3B"/>
    <w:rPr>
      <w:color w:val="605E5C"/>
      <w:shd w:val="clear" w:color="auto" w:fill="E1DFDD"/>
    </w:rPr>
  </w:style>
  <w:style w:type="character" w:customStyle="1" w:styleId="Refdecomentario1">
    <w:name w:val="Ref. de comentario1"/>
    <w:rsid w:val="00951C3B"/>
    <w:rPr>
      <w:sz w:val="16"/>
      <w:szCs w:val="16"/>
    </w:rPr>
  </w:style>
  <w:style w:type="character" w:customStyle="1" w:styleId="AsuntodelcomentarioCar">
    <w:name w:val="Asunto del comentario Car"/>
    <w:rsid w:val="00951C3B"/>
    <w:rPr>
      <w:rFonts w:ascii="Verdana" w:eastAsia="Times New Roman" w:hAnsi="Verdana" w:cs="Times New Roman"/>
      <w:b/>
      <w:bCs/>
      <w:sz w:val="20"/>
      <w:szCs w:val="20"/>
      <w:lang w:val="es-ES_tradnl"/>
    </w:rPr>
  </w:style>
  <w:style w:type="character" w:styleId="nfasis">
    <w:name w:val="Emphasis"/>
    <w:qFormat/>
    <w:rsid w:val="00951C3B"/>
    <w:rPr>
      <w:i/>
      <w:iCs/>
    </w:rPr>
  </w:style>
  <w:style w:type="character" w:customStyle="1" w:styleId="Textoennegrita1">
    <w:name w:val="Texto en negrita1"/>
    <w:rsid w:val="00951C3B"/>
    <w:rPr>
      <w:b/>
      <w:bCs/>
    </w:rPr>
  </w:style>
  <w:style w:type="character" w:customStyle="1" w:styleId="WW-Caracteresdenotaalpie">
    <w:name w:val="WW-Caracteres de nota al pie"/>
    <w:rsid w:val="00951C3B"/>
  </w:style>
  <w:style w:type="character" w:customStyle="1" w:styleId="WW-Caracteresdenotafinal">
    <w:name w:val="WW-Caracteres de nota final"/>
    <w:rsid w:val="00951C3B"/>
  </w:style>
  <w:style w:type="character" w:customStyle="1" w:styleId="ListLabel1">
    <w:name w:val="ListLabel 1"/>
    <w:rsid w:val="00951C3B"/>
    <w:rPr>
      <w:rFonts w:cs="Courier New"/>
    </w:rPr>
  </w:style>
  <w:style w:type="character" w:customStyle="1" w:styleId="ListLabel2">
    <w:name w:val="ListLabel 2"/>
    <w:rsid w:val="00951C3B"/>
    <w:rPr>
      <w:rFonts w:cs="Wingdings"/>
    </w:rPr>
  </w:style>
  <w:style w:type="character" w:customStyle="1" w:styleId="ListLabel3">
    <w:name w:val="ListLabel 3"/>
    <w:rsid w:val="00951C3B"/>
    <w:rPr>
      <w:rFonts w:cs="Courier New"/>
    </w:rPr>
  </w:style>
  <w:style w:type="character" w:customStyle="1" w:styleId="ListLabel4">
    <w:name w:val="ListLabel 4"/>
    <w:rsid w:val="00951C3B"/>
    <w:rPr>
      <w:rFonts w:cs="Wingdings"/>
    </w:rPr>
  </w:style>
  <w:style w:type="character" w:customStyle="1" w:styleId="ListLabel5">
    <w:name w:val="ListLabel 5"/>
    <w:rsid w:val="00951C3B"/>
    <w:rPr>
      <w:rFonts w:cs="Symbol"/>
    </w:rPr>
  </w:style>
  <w:style w:type="character" w:customStyle="1" w:styleId="ListLabel6">
    <w:name w:val="ListLabel 6"/>
    <w:rsid w:val="00951C3B"/>
    <w:rPr>
      <w:rFonts w:cs="Symbol"/>
    </w:rPr>
  </w:style>
  <w:style w:type="character" w:customStyle="1" w:styleId="ListLabel7">
    <w:name w:val="ListLabel 7"/>
    <w:rsid w:val="00951C3B"/>
    <w:rPr>
      <w:rFonts w:cs="Courier New"/>
    </w:rPr>
  </w:style>
  <w:style w:type="character" w:customStyle="1" w:styleId="ListLabel8">
    <w:name w:val="ListLabel 8"/>
    <w:rsid w:val="00951C3B"/>
    <w:rPr>
      <w:rFonts w:cs="Wingdings"/>
    </w:rPr>
  </w:style>
  <w:style w:type="character" w:customStyle="1" w:styleId="ListLabel9">
    <w:name w:val="ListLabel 9"/>
    <w:rsid w:val="00951C3B"/>
    <w:rPr>
      <w:rFonts w:cs="Symbol"/>
    </w:rPr>
  </w:style>
  <w:style w:type="character" w:customStyle="1" w:styleId="ListLabel10">
    <w:name w:val="ListLabel 10"/>
    <w:rsid w:val="00951C3B"/>
    <w:rPr>
      <w:rFonts w:cs="Courier New"/>
    </w:rPr>
  </w:style>
  <w:style w:type="character" w:customStyle="1" w:styleId="ListLabel11">
    <w:name w:val="ListLabel 11"/>
    <w:rsid w:val="00951C3B"/>
    <w:rPr>
      <w:rFonts w:cs="Wingdings"/>
    </w:rPr>
  </w:style>
  <w:style w:type="character" w:customStyle="1" w:styleId="ListLabel12">
    <w:name w:val="ListLabel 12"/>
    <w:rsid w:val="00951C3B"/>
    <w:rPr>
      <w:rFonts w:cs="Symbol"/>
    </w:rPr>
  </w:style>
  <w:style w:type="character" w:customStyle="1" w:styleId="ListLabel13">
    <w:name w:val="ListLabel 13"/>
    <w:rsid w:val="00951C3B"/>
    <w:rPr>
      <w:rFonts w:cs="Courier New"/>
    </w:rPr>
  </w:style>
  <w:style w:type="character" w:customStyle="1" w:styleId="ListLabel14">
    <w:name w:val="ListLabel 14"/>
    <w:rsid w:val="00951C3B"/>
    <w:rPr>
      <w:rFonts w:cs="Wingdings"/>
    </w:rPr>
  </w:style>
  <w:style w:type="character" w:customStyle="1" w:styleId="ListLabel15">
    <w:name w:val="ListLabel 15"/>
    <w:rsid w:val="00951C3B"/>
    <w:rPr>
      <w:rFonts w:cs="Symbol"/>
    </w:rPr>
  </w:style>
  <w:style w:type="character" w:customStyle="1" w:styleId="ListLabel16">
    <w:name w:val="ListLabel 16"/>
    <w:rsid w:val="00951C3B"/>
    <w:rPr>
      <w:rFonts w:cs="Courier New"/>
    </w:rPr>
  </w:style>
  <w:style w:type="character" w:customStyle="1" w:styleId="ListLabel17">
    <w:name w:val="ListLabel 17"/>
    <w:rsid w:val="00951C3B"/>
    <w:rPr>
      <w:rFonts w:cs="Wingdings"/>
    </w:rPr>
  </w:style>
  <w:style w:type="character" w:customStyle="1" w:styleId="ListLabel18">
    <w:name w:val="ListLabel 18"/>
    <w:rsid w:val="00951C3B"/>
    <w:rPr>
      <w:rFonts w:cs="Symbol"/>
    </w:rPr>
  </w:style>
  <w:style w:type="character" w:customStyle="1" w:styleId="ListLabel19">
    <w:name w:val="ListLabel 19"/>
    <w:rsid w:val="00951C3B"/>
    <w:rPr>
      <w:rFonts w:cs="Courier New"/>
    </w:rPr>
  </w:style>
  <w:style w:type="character" w:customStyle="1" w:styleId="ListLabel20">
    <w:name w:val="ListLabel 20"/>
    <w:rsid w:val="00951C3B"/>
    <w:rPr>
      <w:rFonts w:cs="Wingdings"/>
    </w:rPr>
  </w:style>
  <w:style w:type="character" w:customStyle="1" w:styleId="ListLabel21">
    <w:name w:val="ListLabel 21"/>
    <w:rsid w:val="00951C3B"/>
    <w:rPr>
      <w:rFonts w:cs="Symbol"/>
    </w:rPr>
  </w:style>
  <w:style w:type="character" w:customStyle="1" w:styleId="ListLabel22">
    <w:name w:val="ListLabel 22"/>
    <w:rsid w:val="00951C3B"/>
    <w:rPr>
      <w:rFonts w:cs="Courier New"/>
    </w:rPr>
  </w:style>
  <w:style w:type="character" w:customStyle="1" w:styleId="ListLabel23">
    <w:name w:val="ListLabel 23"/>
    <w:rsid w:val="00951C3B"/>
    <w:rPr>
      <w:rFonts w:cs="Wingdings"/>
    </w:rPr>
  </w:style>
  <w:style w:type="character" w:customStyle="1" w:styleId="ListLabel24">
    <w:name w:val="ListLabel 24"/>
    <w:rsid w:val="00951C3B"/>
    <w:rPr>
      <w:rFonts w:cs="Symbol"/>
    </w:rPr>
  </w:style>
  <w:style w:type="character" w:customStyle="1" w:styleId="ListLabel25">
    <w:name w:val="ListLabel 25"/>
    <w:rsid w:val="00951C3B"/>
    <w:rPr>
      <w:rFonts w:cs="Courier New"/>
    </w:rPr>
  </w:style>
  <w:style w:type="character" w:customStyle="1" w:styleId="ListLabel26">
    <w:name w:val="ListLabel 26"/>
    <w:rsid w:val="00951C3B"/>
    <w:rPr>
      <w:rFonts w:cs="Wingdings"/>
    </w:rPr>
  </w:style>
  <w:style w:type="character" w:customStyle="1" w:styleId="ListLabel27">
    <w:name w:val="ListLabel 27"/>
    <w:rsid w:val="00951C3B"/>
    <w:rPr>
      <w:rFonts w:cs="Courier New"/>
    </w:rPr>
  </w:style>
  <w:style w:type="character" w:customStyle="1" w:styleId="ListLabel28">
    <w:name w:val="ListLabel 28"/>
    <w:rsid w:val="00951C3B"/>
    <w:rPr>
      <w:rFonts w:cs="Wingdings"/>
    </w:rPr>
  </w:style>
  <w:style w:type="character" w:customStyle="1" w:styleId="ListLabel29">
    <w:name w:val="ListLabel 29"/>
    <w:rsid w:val="00951C3B"/>
    <w:rPr>
      <w:rFonts w:cs="Symbol"/>
    </w:rPr>
  </w:style>
  <w:style w:type="character" w:customStyle="1" w:styleId="ListLabel30">
    <w:name w:val="ListLabel 30"/>
    <w:rsid w:val="00951C3B"/>
    <w:rPr>
      <w:rFonts w:cs="Courier New"/>
    </w:rPr>
  </w:style>
  <w:style w:type="character" w:customStyle="1" w:styleId="ListLabel31">
    <w:name w:val="ListLabel 31"/>
    <w:rsid w:val="00951C3B"/>
    <w:rPr>
      <w:rFonts w:cs="Wingdings"/>
    </w:rPr>
  </w:style>
  <w:style w:type="character" w:customStyle="1" w:styleId="ListLabel32">
    <w:name w:val="ListLabel 32"/>
    <w:rsid w:val="00951C3B"/>
    <w:rPr>
      <w:rFonts w:cs="Symbol"/>
    </w:rPr>
  </w:style>
  <w:style w:type="character" w:customStyle="1" w:styleId="ListLabel33">
    <w:name w:val="ListLabel 33"/>
    <w:rsid w:val="00951C3B"/>
    <w:rPr>
      <w:rFonts w:cs="Courier New"/>
    </w:rPr>
  </w:style>
  <w:style w:type="character" w:customStyle="1" w:styleId="ListLabel34">
    <w:name w:val="ListLabel 34"/>
    <w:rsid w:val="00951C3B"/>
    <w:rPr>
      <w:rFonts w:cs="Wingdings"/>
    </w:rPr>
  </w:style>
  <w:style w:type="character" w:customStyle="1" w:styleId="ListLabel35">
    <w:name w:val="ListLabel 35"/>
    <w:rsid w:val="00951C3B"/>
    <w:rPr>
      <w:rFonts w:cs="Wingdings"/>
      <w:sz w:val="18"/>
    </w:rPr>
  </w:style>
  <w:style w:type="character" w:customStyle="1" w:styleId="ListLabel36">
    <w:name w:val="ListLabel 36"/>
    <w:rsid w:val="00951C3B"/>
    <w:rPr>
      <w:rFonts w:cs="Courier New"/>
    </w:rPr>
  </w:style>
  <w:style w:type="character" w:customStyle="1" w:styleId="ListLabel37">
    <w:name w:val="ListLabel 37"/>
    <w:rsid w:val="00951C3B"/>
    <w:rPr>
      <w:rFonts w:cs="Wingdings"/>
    </w:rPr>
  </w:style>
  <w:style w:type="character" w:customStyle="1" w:styleId="ListLabel38">
    <w:name w:val="ListLabel 38"/>
    <w:rsid w:val="00951C3B"/>
    <w:rPr>
      <w:rFonts w:cs="Symbol"/>
    </w:rPr>
  </w:style>
  <w:style w:type="character" w:customStyle="1" w:styleId="ListLabel39">
    <w:name w:val="ListLabel 39"/>
    <w:rsid w:val="00951C3B"/>
    <w:rPr>
      <w:rFonts w:cs="Courier New"/>
    </w:rPr>
  </w:style>
  <w:style w:type="character" w:customStyle="1" w:styleId="ListLabel40">
    <w:name w:val="ListLabel 40"/>
    <w:rsid w:val="00951C3B"/>
    <w:rPr>
      <w:rFonts w:cs="Wingdings"/>
    </w:rPr>
  </w:style>
  <w:style w:type="character" w:customStyle="1" w:styleId="ListLabel41">
    <w:name w:val="ListLabel 41"/>
    <w:rsid w:val="00951C3B"/>
    <w:rPr>
      <w:rFonts w:cs="Symbol"/>
    </w:rPr>
  </w:style>
  <w:style w:type="character" w:customStyle="1" w:styleId="ListLabel42">
    <w:name w:val="ListLabel 42"/>
    <w:rsid w:val="00951C3B"/>
    <w:rPr>
      <w:rFonts w:cs="Courier New"/>
    </w:rPr>
  </w:style>
  <w:style w:type="character" w:customStyle="1" w:styleId="ListLabel43">
    <w:name w:val="ListLabel 43"/>
    <w:rsid w:val="00951C3B"/>
    <w:rPr>
      <w:rFonts w:cs="Wingdings"/>
    </w:rPr>
  </w:style>
  <w:style w:type="character" w:customStyle="1" w:styleId="ListLabel44">
    <w:name w:val="ListLabel 44"/>
    <w:rsid w:val="00951C3B"/>
    <w:rPr>
      <w:rFonts w:cs="Arial"/>
    </w:rPr>
  </w:style>
  <w:style w:type="character" w:customStyle="1" w:styleId="ListLabel45">
    <w:name w:val="ListLabel 45"/>
    <w:rsid w:val="00951C3B"/>
    <w:rPr>
      <w:rFonts w:cs="Symbol"/>
    </w:rPr>
  </w:style>
  <w:style w:type="character" w:customStyle="1" w:styleId="ListLabel46">
    <w:name w:val="ListLabel 46"/>
    <w:rsid w:val="00951C3B"/>
    <w:rPr>
      <w:rFonts w:cs="Courier New"/>
    </w:rPr>
  </w:style>
  <w:style w:type="character" w:customStyle="1" w:styleId="ListLabel47">
    <w:name w:val="ListLabel 47"/>
    <w:rsid w:val="00951C3B"/>
    <w:rPr>
      <w:rFonts w:cs="Wingdings"/>
    </w:rPr>
  </w:style>
  <w:style w:type="character" w:customStyle="1" w:styleId="ListLabel48">
    <w:name w:val="ListLabel 48"/>
    <w:rsid w:val="00951C3B"/>
    <w:rPr>
      <w:rFonts w:cs="Symbol"/>
    </w:rPr>
  </w:style>
  <w:style w:type="character" w:customStyle="1" w:styleId="ListLabel49">
    <w:name w:val="ListLabel 49"/>
    <w:rsid w:val="00951C3B"/>
    <w:rPr>
      <w:rFonts w:cs="Courier New"/>
    </w:rPr>
  </w:style>
  <w:style w:type="character" w:customStyle="1" w:styleId="ListLabel50">
    <w:name w:val="ListLabel 50"/>
    <w:rsid w:val="00951C3B"/>
    <w:rPr>
      <w:rFonts w:cs="Wingdings"/>
    </w:rPr>
  </w:style>
  <w:style w:type="character" w:customStyle="1" w:styleId="ListLabel51">
    <w:name w:val="ListLabel 51"/>
    <w:rsid w:val="00951C3B"/>
    <w:rPr>
      <w:rFonts w:cs="Symbol"/>
    </w:rPr>
  </w:style>
  <w:style w:type="character" w:customStyle="1" w:styleId="ListLabel52">
    <w:name w:val="ListLabel 52"/>
    <w:rsid w:val="00951C3B"/>
    <w:rPr>
      <w:rFonts w:cs="Courier New"/>
    </w:rPr>
  </w:style>
  <w:style w:type="character" w:customStyle="1" w:styleId="ListLabel53">
    <w:name w:val="ListLabel 53"/>
    <w:rsid w:val="00951C3B"/>
    <w:rPr>
      <w:rFonts w:cs="Wingdings"/>
    </w:rPr>
  </w:style>
  <w:style w:type="character" w:customStyle="1" w:styleId="ListLabel54">
    <w:name w:val="ListLabel 54"/>
    <w:rsid w:val="00951C3B"/>
    <w:rPr>
      <w:rFonts w:cs="Wingdings"/>
    </w:rPr>
  </w:style>
  <w:style w:type="character" w:customStyle="1" w:styleId="ListLabel55">
    <w:name w:val="ListLabel 55"/>
    <w:rsid w:val="00951C3B"/>
    <w:rPr>
      <w:rFonts w:cs="Courier New"/>
    </w:rPr>
  </w:style>
  <w:style w:type="character" w:customStyle="1" w:styleId="ListLabel56">
    <w:name w:val="ListLabel 56"/>
    <w:rsid w:val="00951C3B"/>
    <w:rPr>
      <w:rFonts w:cs="Wingdings"/>
    </w:rPr>
  </w:style>
  <w:style w:type="character" w:customStyle="1" w:styleId="ListLabel57">
    <w:name w:val="ListLabel 57"/>
    <w:rsid w:val="00951C3B"/>
    <w:rPr>
      <w:rFonts w:cs="Courier New"/>
    </w:rPr>
  </w:style>
  <w:style w:type="character" w:customStyle="1" w:styleId="ListLabel58">
    <w:name w:val="ListLabel 58"/>
    <w:rsid w:val="00951C3B"/>
    <w:rPr>
      <w:b w:val="0"/>
      <w:i w:val="0"/>
      <w:color w:val="auto"/>
    </w:rPr>
  </w:style>
  <w:style w:type="character" w:customStyle="1" w:styleId="ListLabel59">
    <w:name w:val="ListLabel 59"/>
    <w:rsid w:val="00951C3B"/>
    <w:rPr>
      <w:rFonts w:cs="Courier New"/>
    </w:rPr>
  </w:style>
  <w:style w:type="character" w:customStyle="1" w:styleId="ListLabel60">
    <w:name w:val="ListLabel 60"/>
    <w:rsid w:val="00951C3B"/>
    <w:rPr>
      <w:rFonts w:cs="Wingdings"/>
    </w:rPr>
  </w:style>
  <w:style w:type="character" w:customStyle="1" w:styleId="ListLabel61">
    <w:name w:val="ListLabel 61"/>
    <w:rsid w:val="00951C3B"/>
    <w:rPr>
      <w:rFonts w:cs="Symbol"/>
    </w:rPr>
  </w:style>
  <w:style w:type="character" w:customStyle="1" w:styleId="ListLabel62">
    <w:name w:val="ListLabel 62"/>
    <w:rsid w:val="00951C3B"/>
    <w:rPr>
      <w:rFonts w:cs="Symbol"/>
    </w:rPr>
  </w:style>
  <w:style w:type="character" w:customStyle="1" w:styleId="ListLabel63">
    <w:name w:val="ListLabel 63"/>
    <w:rsid w:val="00951C3B"/>
    <w:rPr>
      <w:rFonts w:cs="Courier New"/>
    </w:rPr>
  </w:style>
  <w:style w:type="character" w:customStyle="1" w:styleId="ListLabel64">
    <w:name w:val="ListLabel 64"/>
    <w:rsid w:val="00951C3B"/>
    <w:rPr>
      <w:rFonts w:cs="Wingdings"/>
    </w:rPr>
  </w:style>
  <w:style w:type="character" w:customStyle="1" w:styleId="ListLabel65">
    <w:name w:val="ListLabel 65"/>
    <w:rsid w:val="00951C3B"/>
    <w:rPr>
      <w:rFonts w:cs="Symbol"/>
    </w:rPr>
  </w:style>
  <w:style w:type="character" w:customStyle="1" w:styleId="ListLabel66">
    <w:name w:val="ListLabel 66"/>
    <w:rsid w:val="00951C3B"/>
    <w:rPr>
      <w:rFonts w:cs="Courier New"/>
    </w:rPr>
  </w:style>
  <w:style w:type="character" w:customStyle="1" w:styleId="ListLabel67">
    <w:name w:val="ListLabel 67"/>
    <w:rsid w:val="00951C3B"/>
    <w:rPr>
      <w:rFonts w:cs="Wingdings"/>
    </w:rPr>
  </w:style>
  <w:style w:type="character" w:customStyle="1" w:styleId="ListLabel68">
    <w:name w:val="ListLabel 68"/>
    <w:rsid w:val="00951C3B"/>
    <w:rPr>
      <w:rFonts w:cs="Symbol"/>
    </w:rPr>
  </w:style>
  <w:style w:type="character" w:customStyle="1" w:styleId="ListLabel69">
    <w:name w:val="ListLabel 69"/>
    <w:rsid w:val="00951C3B"/>
    <w:rPr>
      <w:rFonts w:cs="Courier New"/>
    </w:rPr>
  </w:style>
  <w:style w:type="character" w:customStyle="1" w:styleId="ListLabel70">
    <w:name w:val="ListLabel 70"/>
    <w:rsid w:val="00951C3B"/>
    <w:rPr>
      <w:rFonts w:cs="Wingdings"/>
    </w:rPr>
  </w:style>
  <w:style w:type="character" w:customStyle="1" w:styleId="ListLabel71">
    <w:name w:val="ListLabel 71"/>
    <w:rsid w:val="00951C3B"/>
    <w:rPr>
      <w:rFonts w:cs="Symbol"/>
    </w:rPr>
  </w:style>
  <w:style w:type="character" w:customStyle="1" w:styleId="ListLabel72">
    <w:name w:val="ListLabel 72"/>
    <w:rsid w:val="00951C3B"/>
    <w:rPr>
      <w:rFonts w:cs="Courier New"/>
    </w:rPr>
  </w:style>
  <w:style w:type="character" w:customStyle="1" w:styleId="ListLabel73">
    <w:name w:val="ListLabel 73"/>
    <w:rsid w:val="00951C3B"/>
    <w:rPr>
      <w:rFonts w:cs="Wingdings"/>
    </w:rPr>
  </w:style>
  <w:style w:type="character" w:customStyle="1" w:styleId="ListLabel74">
    <w:name w:val="ListLabel 74"/>
    <w:rsid w:val="00951C3B"/>
    <w:rPr>
      <w:rFonts w:cs="Symbol"/>
    </w:rPr>
  </w:style>
  <w:style w:type="character" w:customStyle="1" w:styleId="ListLabel75">
    <w:name w:val="ListLabel 75"/>
    <w:rsid w:val="00951C3B"/>
    <w:rPr>
      <w:rFonts w:cs="Courier New"/>
    </w:rPr>
  </w:style>
  <w:style w:type="character" w:customStyle="1" w:styleId="ListLabel76">
    <w:name w:val="ListLabel 76"/>
    <w:rsid w:val="00951C3B"/>
    <w:rPr>
      <w:rFonts w:cs="Wingdings"/>
    </w:rPr>
  </w:style>
  <w:style w:type="character" w:customStyle="1" w:styleId="ListLabel77">
    <w:name w:val="ListLabel 77"/>
    <w:rsid w:val="00951C3B"/>
    <w:rPr>
      <w:rFonts w:cs="Symbol"/>
    </w:rPr>
  </w:style>
  <w:style w:type="character" w:customStyle="1" w:styleId="ListLabel78">
    <w:name w:val="ListLabel 78"/>
    <w:rsid w:val="00951C3B"/>
    <w:rPr>
      <w:rFonts w:cs="Courier New"/>
    </w:rPr>
  </w:style>
  <w:style w:type="character" w:customStyle="1" w:styleId="ListLabel79">
    <w:name w:val="ListLabel 79"/>
    <w:rsid w:val="00951C3B"/>
    <w:rPr>
      <w:rFonts w:cs="Wingdings"/>
    </w:rPr>
  </w:style>
  <w:style w:type="character" w:customStyle="1" w:styleId="ListLabel80">
    <w:name w:val="ListLabel 80"/>
    <w:rsid w:val="00951C3B"/>
    <w:rPr>
      <w:rFonts w:cs="Symbol"/>
    </w:rPr>
  </w:style>
  <w:style w:type="character" w:customStyle="1" w:styleId="ListLabel81">
    <w:name w:val="ListLabel 81"/>
    <w:rsid w:val="00951C3B"/>
    <w:rPr>
      <w:rFonts w:cs="Courier New"/>
    </w:rPr>
  </w:style>
  <w:style w:type="character" w:customStyle="1" w:styleId="ListLabel82">
    <w:name w:val="ListLabel 82"/>
    <w:rsid w:val="00951C3B"/>
    <w:rPr>
      <w:rFonts w:cs="Wingdings"/>
    </w:rPr>
  </w:style>
  <w:style w:type="character" w:customStyle="1" w:styleId="ListLabel83">
    <w:name w:val="ListLabel 83"/>
    <w:rsid w:val="00951C3B"/>
    <w:rPr>
      <w:rFonts w:cs="Symbol"/>
    </w:rPr>
  </w:style>
  <w:style w:type="character" w:customStyle="1" w:styleId="ListLabel84">
    <w:name w:val="ListLabel 84"/>
    <w:rsid w:val="00951C3B"/>
    <w:rPr>
      <w:rFonts w:cs="Courier New"/>
    </w:rPr>
  </w:style>
  <w:style w:type="character" w:customStyle="1" w:styleId="ListLabel85">
    <w:name w:val="ListLabel 85"/>
    <w:rsid w:val="00951C3B"/>
    <w:rPr>
      <w:rFonts w:cs="Wingdings"/>
    </w:rPr>
  </w:style>
  <w:style w:type="character" w:customStyle="1" w:styleId="ListLabel86">
    <w:name w:val="ListLabel 86"/>
    <w:rsid w:val="00951C3B"/>
    <w:rPr>
      <w:rFonts w:cs="Symbol"/>
    </w:rPr>
  </w:style>
  <w:style w:type="character" w:customStyle="1" w:styleId="ListLabel87">
    <w:name w:val="ListLabel 87"/>
    <w:rsid w:val="00951C3B"/>
    <w:rPr>
      <w:rFonts w:cs="Courier New"/>
    </w:rPr>
  </w:style>
  <w:style w:type="character" w:customStyle="1" w:styleId="ListLabel88">
    <w:name w:val="ListLabel 88"/>
    <w:rsid w:val="00951C3B"/>
    <w:rPr>
      <w:rFonts w:cs="Wingdings"/>
    </w:rPr>
  </w:style>
  <w:style w:type="character" w:customStyle="1" w:styleId="ListLabel89">
    <w:name w:val="ListLabel 89"/>
    <w:rsid w:val="00951C3B"/>
    <w:rPr>
      <w:rFonts w:cs="Calibri"/>
    </w:rPr>
  </w:style>
  <w:style w:type="character" w:customStyle="1" w:styleId="ListLabel90">
    <w:name w:val="ListLabel 90"/>
    <w:rsid w:val="00951C3B"/>
    <w:rPr>
      <w:rFonts w:cs="Courier New"/>
    </w:rPr>
  </w:style>
  <w:style w:type="character" w:customStyle="1" w:styleId="ListLabel91">
    <w:name w:val="ListLabel 91"/>
    <w:rsid w:val="00951C3B"/>
    <w:rPr>
      <w:rFonts w:cs="Wingdings"/>
    </w:rPr>
  </w:style>
  <w:style w:type="character" w:customStyle="1" w:styleId="ListLabel92">
    <w:name w:val="ListLabel 92"/>
    <w:rsid w:val="00951C3B"/>
    <w:rPr>
      <w:rFonts w:cs="Symbol"/>
    </w:rPr>
  </w:style>
  <w:style w:type="character" w:customStyle="1" w:styleId="ListLabel93">
    <w:name w:val="ListLabel 93"/>
    <w:rsid w:val="00951C3B"/>
    <w:rPr>
      <w:rFonts w:cs="Courier New"/>
    </w:rPr>
  </w:style>
  <w:style w:type="character" w:customStyle="1" w:styleId="ListLabel94">
    <w:name w:val="ListLabel 94"/>
    <w:rsid w:val="00951C3B"/>
    <w:rPr>
      <w:rFonts w:cs="Wingdings"/>
    </w:rPr>
  </w:style>
  <w:style w:type="character" w:customStyle="1" w:styleId="ListLabel95">
    <w:name w:val="ListLabel 95"/>
    <w:rsid w:val="00951C3B"/>
    <w:rPr>
      <w:rFonts w:cs="Symbol"/>
    </w:rPr>
  </w:style>
  <w:style w:type="character" w:customStyle="1" w:styleId="ListLabel96">
    <w:name w:val="ListLabel 96"/>
    <w:rsid w:val="00951C3B"/>
    <w:rPr>
      <w:rFonts w:cs="Courier New"/>
    </w:rPr>
  </w:style>
  <w:style w:type="character" w:customStyle="1" w:styleId="ListLabel97">
    <w:name w:val="ListLabel 97"/>
    <w:rsid w:val="00951C3B"/>
    <w:rPr>
      <w:rFonts w:cs="Wingdings"/>
    </w:rPr>
  </w:style>
  <w:style w:type="character" w:customStyle="1" w:styleId="ListLabel98">
    <w:name w:val="ListLabel 98"/>
    <w:rsid w:val="00951C3B"/>
    <w:rPr>
      <w:rFonts w:cs="Wingdings"/>
      <w:b/>
      <w:color w:val="666666"/>
      <w:sz w:val="11"/>
    </w:rPr>
  </w:style>
  <w:style w:type="character" w:customStyle="1" w:styleId="ListLabel99">
    <w:name w:val="ListLabel 99"/>
    <w:rsid w:val="00951C3B"/>
    <w:rPr>
      <w:rFonts w:cs="Symbol"/>
    </w:rPr>
  </w:style>
  <w:style w:type="character" w:customStyle="1" w:styleId="ListLabel100">
    <w:name w:val="ListLabel 100"/>
    <w:rsid w:val="00951C3B"/>
    <w:rPr>
      <w:rFonts w:cs="Courier New"/>
    </w:rPr>
  </w:style>
  <w:style w:type="character" w:customStyle="1" w:styleId="ListLabel101">
    <w:name w:val="ListLabel 101"/>
    <w:rsid w:val="00951C3B"/>
    <w:rPr>
      <w:rFonts w:cs="Wingdings"/>
    </w:rPr>
  </w:style>
  <w:style w:type="character" w:customStyle="1" w:styleId="ListLabel102">
    <w:name w:val="ListLabel 102"/>
    <w:rsid w:val="00951C3B"/>
    <w:rPr>
      <w:rFonts w:cs="Symbol"/>
    </w:rPr>
  </w:style>
  <w:style w:type="character" w:customStyle="1" w:styleId="ListLabel103">
    <w:name w:val="ListLabel 103"/>
    <w:rsid w:val="00951C3B"/>
    <w:rPr>
      <w:rFonts w:cs="Courier New"/>
    </w:rPr>
  </w:style>
  <w:style w:type="character" w:customStyle="1" w:styleId="ListLabel104">
    <w:name w:val="ListLabel 104"/>
    <w:rsid w:val="00951C3B"/>
    <w:rPr>
      <w:rFonts w:cs="Wingdings"/>
    </w:rPr>
  </w:style>
  <w:style w:type="character" w:customStyle="1" w:styleId="ListLabel105">
    <w:name w:val="ListLabel 105"/>
    <w:rsid w:val="00951C3B"/>
    <w:rPr>
      <w:rFonts w:cs="Symbol"/>
    </w:rPr>
  </w:style>
  <w:style w:type="character" w:customStyle="1" w:styleId="ListLabel106">
    <w:name w:val="ListLabel 106"/>
    <w:rsid w:val="00951C3B"/>
    <w:rPr>
      <w:rFonts w:cs="Courier New"/>
    </w:rPr>
  </w:style>
  <w:style w:type="character" w:customStyle="1" w:styleId="ListLabel107">
    <w:name w:val="ListLabel 107"/>
    <w:rsid w:val="00951C3B"/>
    <w:rPr>
      <w:rFonts w:cs="Wingdings"/>
    </w:rPr>
  </w:style>
  <w:style w:type="character" w:customStyle="1" w:styleId="ListLabel108">
    <w:name w:val="ListLabel 108"/>
    <w:rsid w:val="00951C3B"/>
    <w:rPr>
      <w:rFonts w:cs="Calibri"/>
    </w:rPr>
  </w:style>
  <w:style w:type="character" w:customStyle="1" w:styleId="ListLabel109">
    <w:name w:val="ListLabel 109"/>
    <w:rsid w:val="00951C3B"/>
    <w:rPr>
      <w:rFonts w:cs="Calibri"/>
    </w:rPr>
  </w:style>
  <w:style w:type="character" w:customStyle="1" w:styleId="ListLabel110">
    <w:name w:val="ListLabel 110"/>
    <w:rsid w:val="00951C3B"/>
    <w:rPr>
      <w:rFonts w:cs="Wingdings"/>
    </w:rPr>
  </w:style>
  <w:style w:type="character" w:customStyle="1" w:styleId="ListLabel111">
    <w:name w:val="ListLabel 111"/>
    <w:rsid w:val="00951C3B"/>
    <w:rPr>
      <w:rFonts w:cs="Symbol"/>
    </w:rPr>
  </w:style>
  <w:style w:type="character" w:customStyle="1" w:styleId="ListLabel112">
    <w:name w:val="ListLabel 112"/>
    <w:rsid w:val="00951C3B"/>
    <w:rPr>
      <w:rFonts w:cs="Courier New"/>
    </w:rPr>
  </w:style>
  <w:style w:type="character" w:customStyle="1" w:styleId="ListLabel113">
    <w:name w:val="ListLabel 113"/>
    <w:rsid w:val="00951C3B"/>
    <w:rPr>
      <w:rFonts w:cs="Wingdings"/>
    </w:rPr>
  </w:style>
  <w:style w:type="character" w:customStyle="1" w:styleId="ListLabel114">
    <w:name w:val="ListLabel 114"/>
    <w:rsid w:val="00951C3B"/>
    <w:rPr>
      <w:rFonts w:cs="Symbol"/>
    </w:rPr>
  </w:style>
  <w:style w:type="character" w:customStyle="1" w:styleId="ListLabel115">
    <w:name w:val="ListLabel 115"/>
    <w:rsid w:val="00951C3B"/>
    <w:rPr>
      <w:rFonts w:cs="Courier New"/>
    </w:rPr>
  </w:style>
  <w:style w:type="character" w:customStyle="1" w:styleId="ListLabel116">
    <w:name w:val="ListLabel 116"/>
    <w:rsid w:val="00951C3B"/>
    <w:rPr>
      <w:rFonts w:cs="Wingdings"/>
    </w:rPr>
  </w:style>
  <w:style w:type="character" w:customStyle="1" w:styleId="ListLabel117">
    <w:name w:val="ListLabel 117"/>
    <w:rsid w:val="00951C3B"/>
    <w:rPr>
      <w:rFonts w:cs="Symbol"/>
    </w:rPr>
  </w:style>
  <w:style w:type="character" w:customStyle="1" w:styleId="ListLabel118">
    <w:name w:val="ListLabel 118"/>
    <w:rsid w:val="00951C3B"/>
    <w:rPr>
      <w:rFonts w:cs="Courier New"/>
    </w:rPr>
  </w:style>
  <w:style w:type="character" w:customStyle="1" w:styleId="ListLabel119">
    <w:name w:val="ListLabel 119"/>
    <w:rsid w:val="00951C3B"/>
    <w:rPr>
      <w:rFonts w:cs="Wingdings"/>
    </w:rPr>
  </w:style>
  <w:style w:type="character" w:customStyle="1" w:styleId="ListLabel120">
    <w:name w:val="ListLabel 120"/>
    <w:rsid w:val="00951C3B"/>
    <w:rPr>
      <w:rFonts w:cs="Symbol"/>
    </w:rPr>
  </w:style>
  <w:style w:type="character" w:customStyle="1" w:styleId="ListLabel121">
    <w:name w:val="ListLabel 121"/>
    <w:rsid w:val="00951C3B"/>
    <w:rPr>
      <w:rFonts w:cs="Courier New"/>
    </w:rPr>
  </w:style>
  <w:style w:type="character" w:customStyle="1" w:styleId="ListLabel122">
    <w:name w:val="ListLabel 122"/>
    <w:rsid w:val="00951C3B"/>
    <w:rPr>
      <w:rFonts w:cs="Wingdings"/>
    </w:rPr>
  </w:style>
  <w:style w:type="character" w:customStyle="1" w:styleId="ListLabel123">
    <w:name w:val="ListLabel 123"/>
    <w:rsid w:val="00951C3B"/>
    <w:rPr>
      <w:rFonts w:cs="Symbol"/>
    </w:rPr>
  </w:style>
  <w:style w:type="character" w:customStyle="1" w:styleId="ListLabel124">
    <w:name w:val="ListLabel 124"/>
    <w:rsid w:val="00951C3B"/>
    <w:rPr>
      <w:rFonts w:cs="Courier New"/>
    </w:rPr>
  </w:style>
  <w:style w:type="character" w:customStyle="1" w:styleId="ListLabel125">
    <w:name w:val="ListLabel 125"/>
    <w:rsid w:val="00951C3B"/>
    <w:rPr>
      <w:rFonts w:cs="Wingdings"/>
    </w:rPr>
  </w:style>
  <w:style w:type="character" w:customStyle="1" w:styleId="ListLabel126">
    <w:name w:val="ListLabel 126"/>
    <w:rsid w:val="00951C3B"/>
    <w:rPr>
      <w:rFonts w:cs="Wingdings"/>
    </w:rPr>
  </w:style>
  <w:style w:type="character" w:customStyle="1" w:styleId="ListLabel127">
    <w:name w:val="ListLabel 127"/>
    <w:rsid w:val="00951C3B"/>
    <w:rPr>
      <w:rFonts w:cs="Courier New"/>
    </w:rPr>
  </w:style>
  <w:style w:type="character" w:customStyle="1" w:styleId="ListLabel128">
    <w:name w:val="ListLabel 128"/>
    <w:rsid w:val="00951C3B"/>
    <w:rPr>
      <w:rFonts w:cs="Wingdings"/>
    </w:rPr>
  </w:style>
  <w:style w:type="character" w:customStyle="1" w:styleId="ListLabel129">
    <w:name w:val="ListLabel 129"/>
    <w:rsid w:val="00951C3B"/>
    <w:rPr>
      <w:rFonts w:cs="Symbol"/>
    </w:rPr>
  </w:style>
  <w:style w:type="character" w:customStyle="1" w:styleId="ListLabel130">
    <w:name w:val="ListLabel 130"/>
    <w:rsid w:val="00951C3B"/>
    <w:rPr>
      <w:rFonts w:cs="Courier New"/>
    </w:rPr>
  </w:style>
  <w:style w:type="character" w:customStyle="1" w:styleId="ListLabel131">
    <w:name w:val="ListLabel 131"/>
    <w:rsid w:val="00951C3B"/>
    <w:rPr>
      <w:rFonts w:cs="Wingdings"/>
    </w:rPr>
  </w:style>
  <w:style w:type="character" w:customStyle="1" w:styleId="ListLabel132">
    <w:name w:val="ListLabel 132"/>
    <w:rsid w:val="00951C3B"/>
    <w:rPr>
      <w:rFonts w:cs="Symbol"/>
    </w:rPr>
  </w:style>
  <w:style w:type="character" w:customStyle="1" w:styleId="ListLabel133">
    <w:name w:val="ListLabel 133"/>
    <w:rsid w:val="00951C3B"/>
    <w:rPr>
      <w:rFonts w:cs="Courier New"/>
    </w:rPr>
  </w:style>
  <w:style w:type="character" w:customStyle="1" w:styleId="ListLabel134">
    <w:name w:val="ListLabel 134"/>
    <w:rsid w:val="00951C3B"/>
    <w:rPr>
      <w:rFonts w:cs="Wingdings"/>
    </w:rPr>
  </w:style>
  <w:style w:type="character" w:customStyle="1" w:styleId="ListLabel135">
    <w:name w:val="ListLabel 135"/>
    <w:rsid w:val="00951C3B"/>
    <w:rPr>
      <w:rFonts w:cs="Calibri"/>
    </w:rPr>
  </w:style>
  <w:style w:type="character" w:customStyle="1" w:styleId="ListLabel136">
    <w:name w:val="ListLabel 136"/>
    <w:rsid w:val="00951C3B"/>
    <w:rPr>
      <w:rFonts w:cs="Courier New"/>
    </w:rPr>
  </w:style>
  <w:style w:type="character" w:customStyle="1" w:styleId="ListLabel137">
    <w:name w:val="ListLabel 137"/>
    <w:rsid w:val="00951C3B"/>
    <w:rPr>
      <w:rFonts w:cs="Wingdings"/>
    </w:rPr>
  </w:style>
  <w:style w:type="character" w:customStyle="1" w:styleId="ListLabel138">
    <w:name w:val="ListLabel 138"/>
    <w:rsid w:val="00951C3B"/>
    <w:rPr>
      <w:rFonts w:cs="Symbol"/>
    </w:rPr>
  </w:style>
  <w:style w:type="character" w:customStyle="1" w:styleId="ListLabel139">
    <w:name w:val="ListLabel 139"/>
    <w:rsid w:val="00951C3B"/>
    <w:rPr>
      <w:rFonts w:cs="Courier New"/>
    </w:rPr>
  </w:style>
  <w:style w:type="character" w:customStyle="1" w:styleId="ListLabel140">
    <w:name w:val="ListLabel 140"/>
    <w:rsid w:val="00951C3B"/>
    <w:rPr>
      <w:rFonts w:cs="Wingdings"/>
    </w:rPr>
  </w:style>
  <w:style w:type="character" w:customStyle="1" w:styleId="ListLabel141">
    <w:name w:val="ListLabel 141"/>
    <w:rsid w:val="00951C3B"/>
    <w:rPr>
      <w:rFonts w:cs="Symbol"/>
    </w:rPr>
  </w:style>
  <w:style w:type="character" w:customStyle="1" w:styleId="ListLabel142">
    <w:name w:val="ListLabel 142"/>
    <w:rsid w:val="00951C3B"/>
    <w:rPr>
      <w:rFonts w:cs="Courier New"/>
    </w:rPr>
  </w:style>
  <w:style w:type="character" w:customStyle="1" w:styleId="ListLabel143">
    <w:name w:val="ListLabel 143"/>
    <w:rsid w:val="00951C3B"/>
    <w:rPr>
      <w:rFonts w:cs="Wingdings"/>
    </w:rPr>
  </w:style>
  <w:style w:type="character" w:customStyle="1" w:styleId="ListLabel144">
    <w:name w:val="ListLabel 144"/>
    <w:rsid w:val="00951C3B"/>
    <w:rPr>
      <w:rFonts w:cs="Wingdings"/>
    </w:rPr>
  </w:style>
  <w:style w:type="character" w:customStyle="1" w:styleId="ListLabel145">
    <w:name w:val="ListLabel 145"/>
    <w:rsid w:val="00951C3B"/>
    <w:rPr>
      <w:rFonts w:cs="Courier New"/>
    </w:rPr>
  </w:style>
  <w:style w:type="character" w:customStyle="1" w:styleId="ListLabel146">
    <w:name w:val="ListLabel 146"/>
    <w:rsid w:val="00951C3B"/>
    <w:rPr>
      <w:rFonts w:cs="Wingdings"/>
    </w:rPr>
  </w:style>
  <w:style w:type="character" w:customStyle="1" w:styleId="ListLabel147">
    <w:name w:val="ListLabel 147"/>
    <w:rsid w:val="00951C3B"/>
    <w:rPr>
      <w:rFonts w:cs="Symbol"/>
    </w:rPr>
  </w:style>
  <w:style w:type="character" w:customStyle="1" w:styleId="ListLabel148">
    <w:name w:val="ListLabel 148"/>
    <w:rsid w:val="00951C3B"/>
    <w:rPr>
      <w:rFonts w:cs="Courier New"/>
    </w:rPr>
  </w:style>
  <w:style w:type="character" w:customStyle="1" w:styleId="ListLabel149">
    <w:name w:val="ListLabel 149"/>
    <w:rsid w:val="00951C3B"/>
    <w:rPr>
      <w:rFonts w:cs="Wingdings"/>
    </w:rPr>
  </w:style>
  <w:style w:type="character" w:customStyle="1" w:styleId="ListLabel150">
    <w:name w:val="ListLabel 150"/>
    <w:rsid w:val="00951C3B"/>
    <w:rPr>
      <w:rFonts w:cs="Symbol"/>
    </w:rPr>
  </w:style>
  <w:style w:type="character" w:customStyle="1" w:styleId="ListLabel151">
    <w:name w:val="ListLabel 151"/>
    <w:rsid w:val="00951C3B"/>
    <w:rPr>
      <w:rFonts w:cs="Courier New"/>
    </w:rPr>
  </w:style>
  <w:style w:type="character" w:customStyle="1" w:styleId="ListLabel152">
    <w:name w:val="ListLabel 152"/>
    <w:rsid w:val="00951C3B"/>
    <w:rPr>
      <w:rFonts w:cs="Wingdings"/>
    </w:rPr>
  </w:style>
  <w:style w:type="character" w:customStyle="1" w:styleId="ListLabel153">
    <w:name w:val="ListLabel 153"/>
    <w:rsid w:val="00951C3B"/>
    <w:rPr>
      <w:rFonts w:cs="Calibri"/>
    </w:rPr>
  </w:style>
  <w:style w:type="character" w:customStyle="1" w:styleId="ListLabel154">
    <w:name w:val="ListLabel 154"/>
    <w:rsid w:val="00951C3B"/>
    <w:rPr>
      <w:rFonts w:cs="Courier New"/>
    </w:rPr>
  </w:style>
  <w:style w:type="character" w:customStyle="1" w:styleId="ListLabel155">
    <w:name w:val="ListLabel 155"/>
    <w:rsid w:val="00951C3B"/>
    <w:rPr>
      <w:rFonts w:cs="Wingdings"/>
    </w:rPr>
  </w:style>
  <w:style w:type="character" w:customStyle="1" w:styleId="ListLabel156">
    <w:name w:val="ListLabel 156"/>
    <w:rsid w:val="00951C3B"/>
    <w:rPr>
      <w:rFonts w:cs="Symbol"/>
    </w:rPr>
  </w:style>
  <w:style w:type="character" w:customStyle="1" w:styleId="ListLabel157">
    <w:name w:val="ListLabel 157"/>
    <w:rsid w:val="00951C3B"/>
    <w:rPr>
      <w:rFonts w:cs="Courier New"/>
    </w:rPr>
  </w:style>
  <w:style w:type="character" w:customStyle="1" w:styleId="ListLabel158">
    <w:name w:val="ListLabel 158"/>
    <w:rsid w:val="00951C3B"/>
    <w:rPr>
      <w:rFonts w:cs="Wingdings"/>
    </w:rPr>
  </w:style>
  <w:style w:type="character" w:customStyle="1" w:styleId="ListLabel159">
    <w:name w:val="ListLabel 159"/>
    <w:rsid w:val="00951C3B"/>
    <w:rPr>
      <w:rFonts w:cs="Symbol"/>
    </w:rPr>
  </w:style>
  <w:style w:type="character" w:customStyle="1" w:styleId="ListLabel160">
    <w:name w:val="ListLabel 160"/>
    <w:rsid w:val="00951C3B"/>
    <w:rPr>
      <w:rFonts w:cs="Courier New"/>
    </w:rPr>
  </w:style>
  <w:style w:type="character" w:customStyle="1" w:styleId="ListLabel161">
    <w:name w:val="ListLabel 161"/>
    <w:rsid w:val="00951C3B"/>
    <w:rPr>
      <w:rFonts w:cs="Wingdings"/>
    </w:rPr>
  </w:style>
  <w:style w:type="character" w:customStyle="1" w:styleId="ListLabel162">
    <w:name w:val="ListLabel 162"/>
    <w:rsid w:val="00951C3B"/>
    <w:rPr>
      <w:rFonts w:cs="Calibri"/>
    </w:rPr>
  </w:style>
  <w:style w:type="character" w:customStyle="1" w:styleId="ListLabel163">
    <w:name w:val="ListLabel 163"/>
    <w:rsid w:val="00951C3B"/>
    <w:rPr>
      <w:rFonts w:cs="Courier New"/>
    </w:rPr>
  </w:style>
  <w:style w:type="character" w:customStyle="1" w:styleId="ListLabel164">
    <w:name w:val="ListLabel 164"/>
    <w:rsid w:val="00951C3B"/>
    <w:rPr>
      <w:rFonts w:cs="Wingdings"/>
    </w:rPr>
  </w:style>
  <w:style w:type="character" w:customStyle="1" w:styleId="ListLabel165">
    <w:name w:val="ListLabel 165"/>
    <w:rsid w:val="00951C3B"/>
    <w:rPr>
      <w:rFonts w:cs="Symbol"/>
    </w:rPr>
  </w:style>
  <w:style w:type="character" w:customStyle="1" w:styleId="ListLabel166">
    <w:name w:val="ListLabel 166"/>
    <w:rsid w:val="00951C3B"/>
    <w:rPr>
      <w:rFonts w:cs="Courier New"/>
    </w:rPr>
  </w:style>
  <w:style w:type="character" w:customStyle="1" w:styleId="ListLabel167">
    <w:name w:val="ListLabel 167"/>
    <w:rsid w:val="00951C3B"/>
    <w:rPr>
      <w:rFonts w:cs="Wingdings"/>
    </w:rPr>
  </w:style>
  <w:style w:type="character" w:customStyle="1" w:styleId="ListLabel168">
    <w:name w:val="ListLabel 168"/>
    <w:rsid w:val="00951C3B"/>
    <w:rPr>
      <w:rFonts w:cs="Symbol"/>
    </w:rPr>
  </w:style>
  <w:style w:type="character" w:customStyle="1" w:styleId="ListLabel169">
    <w:name w:val="ListLabel 169"/>
    <w:rsid w:val="00951C3B"/>
    <w:rPr>
      <w:rFonts w:cs="Courier New"/>
    </w:rPr>
  </w:style>
  <w:style w:type="character" w:customStyle="1" w:styleId="ListLabel170">
    <w:name w:val="ListLabel 170"/>
    <w:rsid w:val="00951C3B"/>
    <w:rPr>
      <w:rFonts w:cs="Wingdings"/>
    </w:rPr>
  </w:style>
  <w:style w:type="character" w:customStyle="1" w:styleId="ListLabel171">
    <w:name w:val="ListLabel 171"/>
    <w:rsid w:val="00951C3B"/>
    <w:rPr>
      <w:rFonts w:cs="Symbol"/>
      <w:w w:val="100"/>
      <w:sz w:val="15"/>
      <w:szCs w:val="15"/>
      <w:lang w:val="es-ES" w:bidi="ar-SA"/>
    </w:rPr>
  </w:style>
  <w:style w:type="character" w:customStyle="1" w:styleId="ListLabel172">
    <w:name w:val="ListLabel 172"/>
    <w:rsid w:val="00951C3B"/>
    <w:rPr>
      <w:rFonts w:cs="Symbol"/>
      <w:lang w:val="es-ES" w:bidi="ar-SA"/>
    </w:rPr>
  </w:style>
  <w:style w:type="character" w:customStyle="1" w:styleId="ListLabel173">
    <w:name w:val="ListLabel 173"/>
    <w:rsid w:val="00951C3B"/>
    <w:rPr>
      <w:rFonts w:cs="Symbol"/>
      <w:lang w:val="es-ES" w:bidi="ar-SA"/>
    </w:rPr>
  </w:style>
  <w:style w:type="character" w:customStyle="1" w:styleId="ListLabel174">
    <w:name w:val="ListLabel 174"/>
    <w:rsid w:val="00951C3B"/>
    <w:rPr>
      <w:rFonts w:cs="Symbol"/>
      <w:lang w:val="es-ES" w:bidi="ar-SA"/>
    </w:rPr>
  </w:style>
  <w:style w:type="character" w:customStyle="1" w:styleId="ListLabel175">
    <w:name w:val="ListLabel 175"/>
    <w:rsid w:val="00951C3B"/>
    <w:rPr>
      <w:rFonts w:cs="Symbol"/>
      <w:lang w:val="es-ES" w:bidi="ar-SA"/>
    </w:rPr>
  </w:style>
  <w:style w:type="character" w:customStyle="1" w:styleId="ListLabel176">
    <w:name w:val="ListLabel 176"/>
    <w:rsid w:val="00951C3B"/>
    <w:rPr>
      <w:rFonts w:cs="Symbol"/>
      <w:lang w:val="es-ES" w:bidi="ar-SA"/>
    </w:rPr>
  </w:style>
  <w:style w:type="character" w:customStyle="1" w:styleId="ListLabel177">
    <w:name w:val="ListLabel 177"/>
    <w:rsid w:val="00951C3B"/>
    <w:rPr>
      <w:rFonts w:cs="Symbol"/>
      <w:lang w:val="es-ES" w:bidi="ar-SA"/>
    </w:rPr>
  </w:style>
  <w:style w:type="character" w:customStyle="1" w:styleId="ListLabel178">
    <w:name w:val="ListLabel 178"/>
    <w:rsid w:val="00951C3B"/>
    <w:rPr>
      <w:rFonts w:cs="Symbol"/>
      <w:lang w:val="es-ES" w:bidi="ar-SA"/>
    </w:rPr>
  </w:style>
  <w:style w:type="character" w:customStyle="1" w:styleId="ListLabel179">
    <w:name w:val="ListLabel 179"/>
    <w:rsid w:val="00951C3B"/>
    <w:rPr>
      <w:rFonts w:cs="Symbol"/>
      <w:lang w:val="es-ES" w:bidi="ar-SA"/>
    </w:rPr>
  </w:style>
  <w:style w:type="character" w:customStyle="1" w:styleId="ListLabel180">
    <w:name w:val="ListLabel 180"/>
    <w:rsid w:val="00951C3B"/>
    <w:rPr>
      <w:rFonts w:cs="Microsoft Sans Serif"/>
      <w:w w:val="130"/>
      <w:sz w:val="15"/>
      <w:szCs w:val="15"/>
      <w:lang w:val="es-ES" w:bidi="ar-SA"/>
    </w:rPr>
  </w:style>
  <w:style w:type="character" w:customStyle="1" w:styleId="ListLabel181">
    <w:name w:val="ListLabel 181"/>
    <w:rsid w:val="00951C3B"/>
    <w:rPr>
      <w:rFonts w:cs="Symbol"/>
      <w:lang w:val="es-ES" w:bidi="ar-SA"/>
    </w:rPr>
  </w:style>
  <w:style w:type="character" w:customStyle="1" w:styleId="ListLabel182">
    <w:name w:val="ListLabel 182"/>
    <w:rsid w:val="00951C3B"/>
    <w:rPr>
      <w:rFonts w:cs="Symbol"/>
      <w:lang w:val="es-ES" w:bidi="ar-SA"/>
    </w:rPr>
  </w:style>
  <w:style w:type="character" w:customStyle="1" w:styleId="ListLabel183">
    <w:name w:val="ListLabel 183"/>
    <w:rsid w:val="00951C3B"/>
    <w:rPr>
      <w:rFonts w:cs="Symbol"/>
      <w:lang w:val="es-ES" w:bidi="ar-SA"/>
    </w:rPr>
  </w:style>
  <w:style w:type="character" w:customStyle="1" w:styleId="ListLabel184">
    <w:name w:val="ListLabel 184"/>
    <w:rsid w:val="00951C3B"/>
    <w:rPr>
      <w:rFonts w:cs="Symbol"/>
      <w:lang w:val="es-ES" w:bidi="ar-SA"/>
    </w:rPr>
  </w:style>
  <w:style w:type="character" w:customStyle="1" w:styleId="ListLabel185">
    <w:name w:val="ListLabel 185"/>
    <w:rsid w:val="00951C3B"/>
    <w:rPr>
      <w:rFonts w:cs="Symbol"/>
      <w:lang w:val="es-ES" w:bidi="ar-SA"/>
    </w:rPr>
  </w:style>
  <w:style w:type="character" w:customStyle="1" w:styleId="ListLabel186">
    <w:name w:val="ListLabel 186"/>
    <w:rsid w:val="00951C3B"/>
    <w:rPr>
      <w:rFonts w:cs="Symbol"/>
      <w:lang w:val="es-ES" w:bidi="ar-SA"/>
    </w:rPr>
  </w:style>
  <w:style w:type="character" w:customStyle="1" w:styleId="ListLabel187">
    <w:name w:val="ListLabel 187"/>
    <w:rsid w:val="00951C3B"/>
    <w:rPr>
      <w:rFonts w:cs="Symbol"/>
      <w:lang w:val="es-ES" w:bidi="ar-SA"/>
    </w:rPr>
  </w:style>
  <w:style w:type="character" w:customStyle="1" w:styleId="ListLabel188">
    <w:name w:val="ListLabel 188"/>
    <w:rsid w:val="00951C3B"/>
    <w:rPr>
      <w:rFonts w:cs="Symbol"/>
      <w:lang w:val="es-ES" w:bidi="ar-SA"/>
    </w:rPr>
  </w:style>
  <w:style w:type="character" w:customStyle="1" w:styleId="ListLabel189">
    <w:name w:val="ListLabel 189"/>
    <w:rsid w:val="00951C3B"/>
    <w:rPr>
      <w:rFonts w:cs="Arial"/>
    </w:rPr>
  </w:style>
  <w:style w:type="character" w:customStyle="1" w:styleId="ListLabel190">
    <w:name w:val="ListLabel 190"/>
    <w:rsid w:val="00951C3B"/>
    <w:rPr>
      <w:rFonts w:cs="Courier New"/>
    </w:rPr>
  </w:style>
  <w:style w:type="character" w:customStyle="1" w:styleId="ListLabel191">
    <w:name w:val="ListLabel 191"/>
    <w:rsid w:val="00951C3B"/>
    <w:rPr>
      <w:rFonts w:cs="Wingdings"/>
    </w:rPr>
  </w:style>
  <w:style w:type="character" w:customStyle="1" w:styleId="ListLabel192">
    <w:name w:val="ListLabel 192"/>
    <w:rsid w:val="00951C3B"/>
    <w:rPr>
      <w:rFonts w:cs="Symbol"/>
    </w:rPr>
  </w:style>
  <w:style w:type="character" w:customStyle="1" w:styleId="ListLabel193">
    <w:name w:val="ListLabel 193"/>
    <w:rsid w:val="00951C3B"/>
    <w:rPr>
      <w:rFonts w:cs="Courier New"/>
    </w:rPr>
  </w:style>
  <w:style w:type="character" w:customStyle="1" w:styleId="ListLabel194">
    <w:name w:val="ListLabel 194"/>
    <w:rsid w:val="00951C3B"/>
    <w:rPr>
      <w:rFonts w:cs="Wingdings"/>
    </w:rPr>
  </w:style>
  <w:style w:type="character" w:customStyle="1" w:styleId="ListLabel195">
    <w:name w:val="ListLabel 195"/>
    <w:rsid w:val="00951C3B"/>
    <w:rPr>
      <w:rFonts w:cs="Symbol"/>
    </w:rPr>
  </w:style>
  <w:style w:type="character" w:customStyle="1" w:styleId="ListLabel196">
    <w:name w:val="ListLabel 196"/>
    <w:rsid w:val="00951C3B"/>
    <w:rPr>
      <w:rFonts w:cs="Courier New"/>
    </w:rPr>
  </w:style>
  <w:style w:type="character" w:customStyle="1" w:styleId="ListLabel197">
    <w:name w:val="ListLabel 197"/>
    <w:rsid w:val="00951C3B"/>
    <w:rPr>
      <w:rFonts w:cs="Wingdings"/>
    </w:rPr>
  </w:style>
  <w:style w:type="character" w:customStyle="1" w:styleId="ListLabel198">
    <w:name w:val="ListLabel 198"/>
    <w:rsid w:val="00951C3B"/>
    <w:rPr>
      <w:rFonts w:cs="Symbol"/>
    </w:rPr>
  </w:style>
  <w:style w:type="character" w:customStyle="1" w:styleId="ListLabel199">
    <w:name w:val="ListLabel 199"/>
    <w:rsid w:val="00951C3B"/>
    <w:rPr>
      <w:rFonts w:cs="Wingdings"/>
    </w:rPr>
  </w:style>
  <w:style w:type="character" w:customStyle="1" w:styleId="ListLabel200">
    <w:name w:val="ListLabel 200"/>
    <w:rsid w:val="00951C3B"/>
    <w:rPr>
      <w:rFonts w:cs="Courier New"/>
    </w:rPr>
  </w:style>
  <w:style w:type="character" w:customStyle="1" w:styleId="ListLabel201">
    <w:name w:val="ListLabel 201"/>
    <w:rsid w:val="00951C3B"/>
    <w:rPr>
      <w:rFonts w:cs="Wingdings"/>
    </w:rPr>
  </w:style>
  <w:style w:type="character" w:customStyle="1" w:styleId="ListLabel202">
    <w:name w:val="ListLabel 202"/>
    <w:rsid w:val="00951C3B"/>
    <w:rPr>
      <w:rFonts w:cs="Wingdings"/>
    </w:rPr>
  </w:style>
  <w:style w:type="character" w:customStyle="1" w:styleId="ListLabel203">
    <w:name w:val="ListLabel 203"/>
    <w:rsid w:val="00951C3B"/>
    <w:rPr>
      <w:rFonts w:cs="Courier New"/>
    </w:rPr>
  </w:style>
  <w:style w:type="character" w:customStyle="1" w:styleId="ListLabel204">
    <w:name w:val="ListLabel 204"/>
    <w:rsid w:val="00951C3B"/>
    <w:rPr>
      <w:rFonts w:cs="Wingdings"/>
    </w:rPr>
  </w:style>
  <w:style w:type="character" w:customStyle="1" w:styleId="ListLabel205">
    <w:name w:val="ListLabel 205"/>
    <w:rsid w:val="00951C3B"/>
    <w:rPr>
      <w:rFonts w:cs="Wingdings"/>
    </w:rPr>
  </w:style>
  <w:style w:type="character" w:customStyle="1" w:styleId="ListLabel206">
    <w:name w:val="ListLabel 206"/>
    <w:rsid w:val="00951C3B"/>
    <w:rPr>
      <w:rFonts w:cs="Courier New"/>
    </w:rPr>
  </w:style>
  <w:style w:type="character" w:customStyle="1" w:styleId="ListLabel207">
    <w:name w:val="ListLabel 207"/>
    <w:rsid w:val="00951C3B"/>
    <w:rPr>
      <w:rFonts w:cs="Wingdings"/>
    </w:rPr>
  </w:style>
  <w:style w:type="character" w:customStyle="1" w:styleId="ListLabel208">
    <w:name w:val="ListLabel 208"/>
    <w:rsid w:val="00951C3B"/>
    <w:rPr>
      <w:rFonts w:cs="Wingdings"/>
    </w:rPr>
  </w:style>
  <w:style w:type="character" w:customStyle="1" w:styleId="ListLabel209">
    <w:name w:val="ListLabel 209"/>
    <w:rsid w:val="00951C3B"/>
    <w:rPr>
      <w:rFonts w:cs="Courier New"/>
    </w:rPr>
  </w:style>
  <w:style w:type="character" w:customStyle="1" w:styleId="ListLabel210">
    <w:name w:val="ListLabel 210"/>
    <w:rsid w:val="00951C3B"/>
    <w:rPr>
      <w:rFonts w:cs="Wingdings"/>
    </w:rPr>
  </w:style>
  <w:style w:type="character" w:customStyle="1" w:styleId="ListLabel211">
    <w:name w:val="ListLabel 211"/>
    <w:rsid w:val="00951C3B"/>
    <w:rPr>
      <w:rFonts w:cs="Wingdings"/>
    </w:rPr>
  </w:style>
  <w:style w:type="character" w:customStyle="1" w:styleId="ListLabel212">
    <w:name w:val="ListLabel 212"/>
    <w:rsid w:val="00951C3B"/>
    <w:rPr>
      <w:rFonts w:cs="Courier New"/>
    </w:rPr>
  </w:style>
  <w:style w:type="character" w:customStyle="1" w:styleId="ListLabel213">
    <w:name w:val="ListLabel 213"/>
    <w:rsid w:val="00951C3B"/>
    <w:rPr>
      <w:rFonts w:cs="Wingdings"/>
    </w:rPr>
  </w:style>
  <w:style w:type="character" w:customStyle="1" w:styleId="ListLabel214">
    <w:name w:val="ListLabel 214"/>
    <w:rsid w:val="00951C3B"/>
    <w:rPr>
      <w:rFonts w:cs="Wingdings"/>
    </w:rPr>
  </w:style>
  <w:style w:type="character" w:customStyle="1" w:styleId="ListLabel215">
    <w:name w:val="ListLabel 215"/>
    <w:rsid w:val="00951C3B"/>
    <w:rPr>
      <w:rFonts w:cs="Courier New"/>
    </w:rPr>
  </w:style>
  <w:style w:type="character" w:customStyle="1" w:styleId="ListLabel216">
    <w:name w:val="ListLabel 216"/>
    <w:rsid w:val="00951C3B"/>
    <w:rPr>
      <w:rFonts w:cs="Wingdings"/>
    </w:rPr>
  </w:style>
  <w:style w:type="character" w:customStyle="1" w:styleId="ListLabel217">
    <w:name w:val="ListLabel 217"/>
    <w:rsid w:val="00951C3B"/>
    <w:rPr>
      <w:rFonts w:cs="Wingdings"/>
    </w:rPr>
  </w:style>
  <w:style w:type="character" w:customStyle="1" w:styleId="ListLabel218">
    <w:name w:val="ListLabel 218"/>
    <w:rsid w:val="00951C3B"/>
    <w:rPr>
      <w:rFonts w:cs="Courier New"/>
    </w:rPr>
  </w:style>
  <w:style w:type="character" w:customStyle="1" w:styleId="ListLabel219">
    <w:name w:val="ListLabel 219"/>
    <w:rsid w:val="00951C3B"/>
    <w:rPr>
      <w:rFonts w:cs="Wingdings"/>
    </w:rPr>
  </w:style>
  <w:style w:type="character" w:customStyle="1" w:styleId="ListLabel220">
    <w:name w:val="ListLabel 220"/>
    <w:rsid w:val="00951C3B"/>
    <w:rPr>
      <w:rFonts w:cs="Wingdings"/>
    </w:rPr>
  </w:style>
  <w:style w:type="character" w:customStyle="1" w:styleId="ListLabel221">
    <w:name w:val="ListLabel 221"/>
    <w:rsid w:val="00951C3B"/>
    <w:rPr>
      <w:rFonts w:cs="Courier New"/>
    </w:rPr>
  </w:style>
  <w:style w:type="character" w:customStyle="1" w:styleId="ListLabel222">
    <w:name w:val="ListLabel 222"/>
    <w:rsid w:val="00951C3B"/>
    <w:rPr>
      <w:rFonts w:cs="Wingdings"/>
    </w:rPr>
  </w:style>
  <w:style w:type="character" w:customStyle="1" w:styleId="ListLabel223">
    <w:name w:val="ListLabel 223"/>
    <w:rsid w:val="00951C3B"/>
    <w:rPr>
      <w:rFonts w:cs="Wingdings"/>
    </w:rPr>
  </w:style>
  <w:style w:type="character" w:customStyle="1" w:styleId="ListLabel224">
    <w:name w:val="ListLabel 224"/>
    <w:rsid w:val="00951C3B"/>
    <w:rPr>
      <w:rFonts w:cs="Courier New"/>
    </w:rPr>
  </w:style>
  <w:style w:type="character" w:customStyle="1" w:styleId="ListLabel225">
    <w:name w:val="ListLabel 225"/>
    <w:rsid w:val="00951C3B"/>
    <w:rPr>
      <w:rFonts w:cs="Wingdings"/>
    </w:rPr>
  </w:style>
  <w:style w:type="character" w:customStyle="1" w:styleId="ListLabel226">
    <w:name w:val="ListLabel 226"/>
    <w:rsid w:val="00951C3B"/>
    <w:rPr>
      <w:rFonts w:cs="Wingdings"/>
    </w:rPr>
  </w:style>
  <w:style w:type="character" w:customStyle="1" w:styleId="ListLabel227">
    <w:name w:val="ListLabel 227"/>
    <w:rsid w:val="00951C3B"/>
    <w:rPr>
      <w:rFonts w:cs="Courier New"/>
    </w:rPr>
  </w:style>
  <w:style w:type="character" w:customStyle="1" w:styleId="ListLabel228">
    <w:name w:val="ListLabel 228"/>
    <w:rsid w:val="00951C3B"/>
    <w:rPr>
      <w:rFonts w:cs="Wingdings"/>
    </w:rPr>
  </w:style>
  <w:style w:type="character" w:customStyle="1" w:styleId="ListLabel229">
    <w:name w:val="ListLabel 229"/>
    <w:rsid w:val="00951C3B"/>
    <w:rPr>
      <w:rFonts w:cs="Wingdings"/>
    </w:rPr>
  </w:style>
  <w:style w:type="character" w:customStyle="1" w:styleId="ListLabel230">
    <w:name w:val="ListLabel 230"/>
    <w:rsid w:val="00951C3B"/>
    <w:rPr>
      <w:rFonts w:cs="Courier New"/>
    </w:rPr>
  </w:style>
  <w:style w:type="character" w:customStyle="1" w:styleId="ListLabel231">
    <w:name w:val="ListLabel 231"/>
    <w:rsid w:val="00951C3B"/>
    <w:rPr>
      <w:rFonts w:cs="Wingdings"/>
    </w:rPr>
  </w:style>
  <w:style w:type="character" w:customStyle="1" w:styleId="ListLabel232">
    <w:name w:val="ListLabel 232"/>
    <w:rsid w:val="00951C3B"/>
    <w:rPr>
      <w:rFonts w:cs="Wingdings"/>
    </w:rPr>
  </w:style>
  <w:style w:type="character" w:customStyle="1" w:styleId="ListLabel233">
    <w:name w:val="ListLabel 233"/>
    <w:rsid w:val="00951C3B"/>
    <w:rPr>
      <w:rFonts w:cs="Courier New"/>
    </w:rPr>
  </w:style>
  <w:style w:type="character" w:customStyle="1" w:styleId="ListLabel234">
    <w:name w:val="ListLabel 234"/>
    <w:rsid w:val="00951C3B"/>
    <w:rPr>
      <w:rFonts w:cs="Wingdings"/>
    </w:rPr>
  </w:style>
  <w:style w:type="character" w:customStyle="1" w:styleId="ListLabel235">
    <w:name w:val="ListLabel 235"/>
    <w:rsid w:val="00951C3B"/>
    <w:rPr>
      <w:rFonts w:cs="Wingdings"/>
    </w:rPr>
  </w:style>
  <w:style w:type="character" w:customStyle="1" w:styleId="ListLabel236">
    <w:name w:val="ListLabel 236"/>
    <w:rsid w:val="00951C3B"/>
    <w:rPr>
      <w:rFonts w:cs="Courier New"/>
    </w:rPr>
  </w:style>
  <w:style w:type="character" w:customStyle="1" w:styleId="ListLabel237">
    <w:name w:val="ListLabel 237"/>
    <w:rsid w:val="00951C3B"/>
    <w:rPr>
      <w:rFonts w:cs="Wingdings"/>
    </w:rPr>
  </w:style>
  <w:style w:type="character" w:customStyle="1" w:styleId="ListLabel238">
    <w:name w:val="ListLabel 238"/>
    <w:rsid w:val="00951C3B"/>
    <w:rPr>
      <w:rFonts w:cs="Wingdings"/>
    </w:rPr>
  </w:style>
  <w:style w:type="character" w:customStyle="1" w:styleId="ListLabel239">
    <w:name w:val="ListLabel 239"/>
    <w:rsid w:val="00951C3B"/>
    <w:rPr>
      <w:rFonts w:cs="Courier New"/>
    </w:rPr>
  </w:style>
  <w:style w:type="character" w:customStyle="1" w:styleId="ListLabel240">
    <w:name w:val="ListLabel 240"/>
    <w:rsid w:val="00951C3B"/>
    <w:rPr>
      <w:rFonts w:cs="Wingdings"/>
    </w:rPr>
  </w:style>
  <w:style w:type="character" w:customStyle="1" w:styleId="ListLabel241">
    <w:name w:val="ListLabel 241"/>
    <w:rsid w:val="00951C3B"/>
    <w:rPr>
      <w:rFonts w:cs="Wingdings"/>
    </w:rPr>
  </w:style>
  <w:style w:type="character" w:customStyle="1" w:styleId="ListLabel242">
    <w:name w:val="ListLabel 242"/>
    <w:rsid w:val="00951C3B"/>
    <w:rPr>
      <w:rFonts w:cs="Courier New"/>
    </w:rPr>
  </w:style>
  <w:style w:type="character" w:customStyle="1" w:styleId="ListLabel243">
    <w:name w:val="ListLabel 243"/>
    <w:rsid w:val="00951C3B"/>
    <w:rPr>
      <w:rFonts w:cs="Wingdings"/>
    </w:rPr>
  </w:style>
  <w:style w:type="character" w:customStyle="1" w:styleId="ListLabel244">
    <w:name w:val="ListLabel 244"/>
    <w:rsid w:val="00951C3B"/>
    <w:rPr>
      <w:rFonts w:cs="Wingdings"/>
    </w:rPr>
  </w:style>
  <w:style w:type="character" w:customStyle="1" w:styleId="ListLabel245">
    <w:name w:val="ListLabel 245"/>
    <w:rsid w:val="00951C3B"/>
    <w:rPr>
      <w:rFonts w:cs="Courier New"/>
    </w:rPr>
  </w:style>
  <w:style w:type="character" w:customStyle="1" w:styleId="ListLabel246">
    <w:name w:val="ListLabel 246"/>
    <w:rsid w:val="00951C3B"/>
    <w:rPr>
      <w:rFonts w:cs="Wingdings"/>
    </w:rPr>
  </w:style>
  <w:style w:type="character" w:customStyle="1" w:styleId="ListLabel247">
    <w:name w:val="ListLabel 247"/>
    <w:rsid w:val="00951C3B"/>
    <w:rPr>
      <w:rFonts w:cs="Wingdings"/>
    </w:rPr>
  </w:style>
  <w:style w:type="character" w:customStyle="1" w:styleId="ListLabel248">
    <w:name w:val="ListLabel 248"/>
    <w:rsid w:val="00951C3B"/>
    <w:rPr>
      <w:rFonts w:cs="Courier New"/>
    </w:rPr>
  </w:style>
  <w:style w:type="character" w:customStyle="1" w:styleId="ListLabel249">
    <w:name w:val="ListLabel 249"/>
    <w:rsid w:val="00951C3B"/>
    <w:rPr>
      <w:rFonts w:cs="Wingdings"/>
    </w:rPr>
  </w:style>
  <w:style w:type="character" w:customStyle="1" w:styleId="ListLabel250">
    <w:name w:val="ListLabel 250"/>
    <w:rsid w:val="00951C3B"/>
    <w:rPr>
      <w:rFonts w:cs="Wingdings"/>
    </w:rPr>
  </w:style>
  <w:style w:type="character" w:customStyle="1" w:styleId="ListLabel251">
    <w:name w:val="ListLabel 251"/>
    <w:rsid w:val="00951C3B"/>
    <w:rPr>
      <w:rFonts w:cs="Courier New"/>
    </w:rPr>
  </w:style>
  <w:style w:type="character" w:customStyle="1" w:styleId="ListLabel252">
    <w:name w:val="ListLabel 252"/>
    <w:rsid w:val="00951C3B"/>
    <w:rPr>
      <w:rFonts w:cs="Wingdings"/>
    </w:rPr>
  </w:style>
  <w:style w:type="character" w:customStyle="1" w:styleId="ListLabel253">
    <w:name w:val="ListLabel 253"/>
    <w:rsid w:val="00951C3B"/>
    <w:rPr>
      <w:rFonts w:cs="Wingdings"/>
    </w:rPr>
  </w:style>
  <w:style w:type="character" w:customStyle="1" w:styleId="ListLabel254">
    <w:name w:val="ListLabel 254"/>
    <w:rsid w:val="00951C3B"/>
    <w:rPr>
      <w:rFonts w:cs="Courier New"/>
    </w:rPr>
  </w:style>
  <w:style w:type="character" w:customStyle="1" w:styleId="ListLabel255">
    <w:name w:val="ListLabel 255"/>
    <w:rsid w:val="00951C3B"/>
    <w:rPr>
      <w:rFonts w:cs="Wingdings"/>
    </w:rPr>
  </w:style>
  <w:style w:type="character" w:customStyle="1" w:styleId="ListLabel256">
    <w:name w:val="ListLabel 256"/>
    <w:rsid w:val="00951C3B"/>
    <w:rPr>
      <w:rFonts w:cs="Wingdings"/>
    </w:rPr>
  </w:style>
  <w:style w:type="character" w:customStyle="1" w:styleId="ListLabel257">
    <w:name w:val="ListLabel 257"/>
    <w:rsid w:val="00951C3B"/>
    <w:rPr>
      <w:rFonts w:cs="Courier New"/>
    </w:rPr>
  </w:style>
  <w:style w:type="character" w:customStyle="1" w:styleId="ListLabel258">
    <w:name w:val="ListLabel 258"/>
    <w:rsid w:val="00951C3B"/>
    <w:rPr>
      <w:rFonts w:cs="Wingdings"/>
    </w:rPr>
  </w:style>
  <w:style w:type="character" w:customStyle="1" w:styleId="ListLabel259">
    <w:name w:val="ListLabel 259"/>
    <w:rsid w:val="00951C3B"/>
    <w:rPr>
      <w:rFonts w:cs="Wingdings"/>
    </w:rPr>
  </w:style>
  <w:style w:type="character" w:customStyle="1" w:styleId="ListLabel260">
    <w:name w:val="ListLabel 260"/>
    <w:rsid w:val="00951C3B"/>
    <w:rPr>
      <w:rFonts w:cs="Courier New"/>
    </w:rPr>
  </w:style>
  <w:style w:type="character" w:customStyle="1" w:styleId="ListLabel261">
    <w:name w:val="ListLabel 261"/>
    <w:rsid w:val="00951C3B"/>
    <w:rPr>
      <w:rFonts w:cs="Wingdings"/>
    </w:rPr>
  </w:style>
  <w:style w:type="character" w:customStyle="1" w:styleId="ListLabel262">
    <w:name w:val="ListLabel 262"/>
    <w:rsid w:val="00951C3B"/>
    <w:rPr>
      <w:rFonts w:cs="Wingdings"/>
    </w:rPr>
  </w:style>
  <w:style w:type="character" w:customStyle="1" w:styleId="ListLabel263">
    <w:name w:val="ListLabel 263"/>
    <w:rsid w:val="00951C3B"/>
    <w:rPr>
      <w:rFonts w:cs="Courier New"/>
    </w:rPr>
  </w:style>
  <w:style w:type="character" w:customStyle="1" w:styleId="ListLabel264">
    <w:name w:val="ListLabel 264"/>
    <w:rsid w:val="00951C3B"/>
    <w:rPr>
      <w:rFonts w:cs="Wingdings"/>
    </w:rPr>
  </w:style>
  <w:style w:type="character" w:customStyle="1" w:styleId="ListLabel265">
    <w:name w:val="ListLabel 265"/>
    <w:rsid w:val="00951C3B"/>
    <w:rPr>
      <w:rFonts w:cs="Wingdings"/>
    </w:rPr>
  </w:style>
  <w:style w:type="character" w:customStyle="1" w:styleId="ListLabel266">
    <w:name w:val="ListLabel 266"/>
    <w:rsid w:val="00951C3B"/>
    <w:rPr>
      <w:rFonts w:cs="Courier New"/>
    </w:rPr>
  </w:style>
  <w:style w:type="character" w:customStyle="1" w:styleId="ListLabel267">
    <w:name w:val="ListLabel 267"/>
    <w:rsid w:val="00951C3B"/>
    <w:rPr>
      <w:rFonts w:cs="Wingdings"/>
    </w:rPr>
  </w:style>
  <w:style w:type="character" w:customStyle="1" w:styleId="ListLabel268">
    <w:name w:val="ListLabel 268"/>
    <w:rsid w:val="00951C3B"/>
    <w:rPr>
      <w:rFonts w:cs="Wingdings"/>
    </w:rPr>
  </w:style>
  <w:style w:type="character" w:customStyle="1" w:styleId="ListLabel269">
    <w:name w:val="ListLabel 269"/>
    <w:rsid w:val="00951C3B"/>
    <w:rPr>
      <w:rFonts w:cs="Courier New"/>
    </w:rPr>
  </w:style>
  <w:style w:type="character" w:customStyle="1" w:styleId="ListLabel270">
    <w:name w:val="ListLabel 270"/>
    <w:rsid w:val="00951C3B"/>
    <w:rPr>
      <w:rFonts w:cs="Wingdings"/>
    </w:rPr>
  </w:style>
  <w:style w:type="character" w:customStyle="1" w:styleId="ListLabel271">
    <w:name w:val="ListLabel 271"/>
    <w:rsid w:val="00951C3B"/>
    <w:rPr>
      <w:rFonts w:cs="Courier New"/>
    </w:rPr>
  </w:style>
  <w:style w:type="character" w:customStyle="1" w:styleId="ListLabel272">
    <w:name w:val="ListLabel 272"/>
    <w:rsid w:val="00951C3B"/>
    <w:rPr>
      <w:rFonts w:cs="Wingdings"/>
    </w:rPr>
  </w:style>
  <w:style w:type="character" w:customStyle="1" w:styleId="ListLabel273">
    <w:name w:val="ListLabel 273"/>
    <w:rsid w:val="00951C3B"/>
    <w:rPr>
      <w:rFonts w:cs="Symbol"/>
    </w:rPr>
  </w:style>
  <w:style w:type="character" w:customStyle="1" w:styleId="ListLabel274">
    <w:name w:val="ListLabel 274"/>
    <w:rsid w:val="00951C3B"/>
    <w:rPr>
      <w:rFonts w:cs="Courier New"/>
    </w:rPr>
  </w:style>
  <w:style w:type="character" w:customStyle="1" w:styleId="ListLabel275">
    <w:name w:val="ListLabel 275"/>
    <w:rsid w:val="00951C3B"/>
    <w:rPr>
      <w:rFonts w:cs="Wingdings"/>
    </w:rPr>
  </w:style>
  <w:style w:type="character" w:customStyle="1" w:styleId="ListLabel276">
    <w:name w:val="ListLabel 276"/>
    <w:rsid w:val="00951C3B"/>
    <w:rPr>
      <w:rFonts w:cs="Symbol"/>
    </w:rPr>
  </w:style>
  <w:style w:type="character" w:customStyle="1" w:styleId="ListLabel277">
    <w:name w:val="ListLabel 277"/>
    <w:rsid w:val="00951C3B"/>
    <w:rPr>
      <w:rFonts w:cs="Courier New"/>
    </w:rPr>
  </w:style>
  <w:style w:type="character" w:customStyle="1" w:styleId="ListLabel278">
    <w:name w:val="ListLabel 278"/>
    <w:rsid w:val="00951C3B"/>
    <w:rPr>
      <w:rFonts w:cs="Wingdings"/>
    </w:rPr>
  </w:style>
  <w:style w:type="character" w:customStyle="1" w:styleId="ListLabel279">
    <w:name w:val="ListLabel 279"/>
    <w:rsid w:val="00951C3B"/>
    <w:rPr>
      <w:rFonts w:cs="Symbol"/>
    </w:rPr>
  </w:style>
  <w:style w:type="character" w:customStyle="1" w:styleId="ListLabel280">
    <w:name w:val="ListLabel 280"/>
    <w:rsid w:val="00951C3B"/>
    <w:rPr>
      <w:rFonts w:cs="Courier New"/>
    </w:rPr>
  </w:style>
  <w:style w:type="character" w:customStyle="1" w:styleId="ListLabel281">
    <w:name w:val="ListLabel 281"/>
    <w:rsid w:val="00951C3B"/>
    <w:rPr>
      <w:rFonts w:cs="Wingdings"/>
    </w:rPr>
  </w:style>
  <w:style w:type="character" w:customStyle="1" w:styleId="ListLabel282">
    <w:name w:val="ListLabel 282"/>
    <w:rsid w:val="00951C3B"/>
    <w:rPr>
      <w:rFonts w:cs="Symbol"/>
    </w:rPr>
  </w:style>
  <w:style w:type="character" w:customStyle="1" w:styleId="ListLabel283">
    <w:name w:val="ListLabel 283"/>
    <w:rsid w:val="00951C3B"/>
    <w:rPr>
      <w:rFonts w:cs="Wingdings"/>
    </w:rPr>
  </w:style>
  <w:style w:type="character" w:customStyle="1" w:styleId="ListLabel284">
    <w:name w:val="ListLabel 284"/>
    <w:rsid w:val="00951C3B"/>
    <w:rPr>
      <w:rFonts w:cs="Courier New"/>
    </w:rPr>
  </w:style>
  <w:style w:type="character" w:customStyle="1" w:styleId="ListLabel285">
    <w:name w:val="ListLabel 285"/>
    <w:rsid w:val="00951C3B"/>
    <w:rPr>
      <w:rFonts w:cs="Wingdings"/>
    </w:rPr>
  </w:style>
  <w:style w:type="character" w:customStyle="1" w:styleId="ListLabel286">
    <w:name w:val="ListLabel 286"/>
    <w:rsid w:val="00951C3B"/>
    <w:rPr>
      <w:rFonts w:cs="Wingdings"/>
    </w:rPr>
  </w:style>
  <w:style w:type="character" w:customStyle="1" w:styleId="ListLabel287">
    <w:name w:val="ListLabel 287"/>
    <w:rsid w:val="00951C3B"/>
    <w:rPr>
      <w:rFonts w:cs="Courier New"/>
    </w:rPr>
  </w:style>
  <w:style w:type="character" w:customStyle="1" w:styleId="ListLabel288">
    <w:name w:val="ListLabel 288"/>
    <w:rsid w:val="00951C3B"/>
    <w:rPr>
      <w:rFonts w:cs="Wingdings"/>
    </w:rPr>
  </w:style>
  <w:style w:type="character" w:customStyle="1" w:styleId="ListLabel289">
    <w:name w:val="ListLabel 289"/>
    <w:rsid w:val="00951C3B"/>
    <w:rPr>
      <w:rFonts w:cs="Wingdings"/>
    </w:rPr>
  </w:style>
  <w:style w:type="character" w:customStyle="1" w:styleId="ListLabel290">
    <w:name w:val="ListLabel 290"/>
    <w:rsid w:val="00951C3B"/>
    <w:rPr>
      <w:rFonts w:cs="Courier New"/>
    </w:rPr>
  </w:style>
  <w:style w:type="character" w:customStyle="1" w:styleId="ListLabel291">
    <w:name w:val="ListLabel 291"/>
    <w:rsid w:val="00951C3B"/>
    <w:rPr>
      <w:rFonts w:cs="Wingdings"/>
    </w:rPr>
  </w:style>
  <w:style w:type="character" w:customStyle="1" w:styleId="ListLabel292">
    <w:name w:val="ListLabel 292"/>
    <w:rsid w:val="00951C3B"/>
    <w:rPr>
      <w:rFonts w:cs="Wingdings"/>
    </w:rPr>
  </w:style>
  <w:style w:type="character" w:customStyle="1" w:styleId="ListLabel293">
    <w:name w:val="ListLabel 293"/>
    <w:rsid w:val="00951C3B"/>
    <w:rPr>
      <w:rFonts w:cs="Courier New"/>
    </w:rPr>
  </w:style>
  <w:style w:type="character" w:customStyle="1" w:styleId="ListLabel294">
    <w:name w:val="ListLabel 294"/>
    <w:rsid w:val="00951C3B"/>
    <w:rPr>
      <w:rFonts w:cs="Wingdings"/>
    </w:rPr>
  </w:style>
  <w:style w:type="character" w:customStyle="1" w:styleId="ListLabel295">
    <w:name w:val="ListLabel 295"/>
    <w:rsid w:val="00951C3B"/>
    <w:rPr>
      <w:rFonts w:cs="Wingdings"/>
    </w:rPr>
  </w:style>
  <w:style w:type="character" w:customStyle="1" w:styleId="ListLabel296">
    <w:name w:val="ListLabel 296"/>
    <w:rsid w:val="00951C3B"/>
    <w:rPr>
      <w:rFonts w:cs="Courier New"/>
    </w:rPr>
  </w:style>
  <w:style w:type="character" w:customStyle="1" w:styleId="ListLabel297">
    <w:name w:val="ListLabel 297"/>
    <w:rsid w:val="00951C3B"/>
    <w:rPr>
      <w:rFonts w:cs="Wingdings"/>
    </w:rPr>
  </w:style>
  <w:style w:type="character" w:customStyle="1" w:styleId="ListLabel298">
    <w:name w:val="ListLabel 298"/>
    <w:rsid w:val="00951C3B"/>
    <w:rPr>
      <w:rFonts w:cs="Wingdings"/>
      <w:b/>
      <w:color w:val="666666"/>
      <w:sz w:val="11"/>
    </w:rPr>
  </w:style>
  <w:style w:type="character" w:customStyle="1" w:styleId="ListLabel299">
    <w:name w:val="ListLabel 299"/>
    <w:rsid w:val="00951C3B"/>
    <w:rPr>
      <w:rFonts w:cs="Wingdings"/>
      <w:b/>
      <w:color w:val="666666"/>
      <w:sz w:val="11"/>
    </w:rPr>
  </w:style>
  <w:style w:type="character" w:customStyle="1" w:styleId="ListLabel300">
    <w:name w:val="ListLabel 300"/>
    <w:rsid w:val="00951C3B"/>
    <w:rPr>
      <w:rFonts w:cs="Wingdings"/>
      <w:b/>
      <w:color w:val="666666"/>
      <w:sz w:val="11"/>
    </w:rPr>
  </w:style>
  <w:style w:type="character" w:customStyle="1" w:styleId="ListLabel301">
    <w:name w:val="ListLabel 301"/>
    <w:rsid w:val="00951C3B"/>
    <w:rPr>
      <w:rFonts w:cs="Wingdings"/>
      <w:b/>
      <w:color w:val="666666"/>
      <w:sz w:val="11"/>
    </w:rPr>
  </w:style>
  <w:style w:type="character" w:customStyle="1" w:styleId="ListLabel302">
    <w:name w:val="ListLabel 302"/>
    <w:rsid w:val="00951C3B"/>
    <w:rPr>
      <w:rFonts w:cs="Wingdings"/>
      <w:b/>
      <w:color w:val="666666"/>
      <w:sz w:val="11"/>
    </w:rPr>
  </w:style>
  <w:style w:type="character" w:customStyle="1" w:styleId="ListLabel303">
    <w:name w:val="ListLabel 303"/>
    <w:rsid w:val="00951C3B"/>
    <w:rPr>
      <w:rFonts w:cs="Wingdings"/>
      <w:b/>
      <w:color w:val="666666"/>
      <w:sz w:val="11"/>
    </w:rPr>
  </w:style>
  <w:style w:type="character" w:customStyle="1" w:styleId="ListLabel304">
    <w:name w:val="ListLabel 304"/>
    <w:rsid w:val="00951C3B"/>
    <w:rPr>
      <w:rFonts w:cs="Courier New"/>
    </w:rPr>
  </w:style>
  <w:style w:type="character" w:customStyle="1" w:styleId="ListLabel305">
    <w:name w:val="ListLabel 305"/>
    <w:rsid w:val="00951C3B"/>
    <w:rPr>
      <w:rFonts w:cs="Wingdings"/>
    </w:rPr>
  </w:style>
  <w:style w:type="character" w:customStyle="1" w:styleId="ListLabel306">
    <w:name w:val="ListLabel 306"/>
    <w:rsid w:val="00951C3B"/>
    <w:rPr>
      <w:rFonts w:cs="Symbol"/>
    </w:rPr>
  </w:style>
  <w:style w:type="character" w:customStyle="1" w:styleId="ListLabel307">
    <w:name w:val="ListLabel 307"/>
    <w:rsid w:val="00951C3B"/>
    <w:rPr>
      <w:rFonts w:cs="Courier New"/>
    </w:rPr>
  </w:style>
  <w:style w:type="character" w:customStyle="1" w:styleId="ListLabel308">
    <w:name w:val="ListLabel 308"/>
    <w:rsid w:val="00951C3B"/>
    <w:rPr>
      <w:rFonts w:cs="Wingdings"/>
    </w:rPr>
  </w:style>
  <w:style w:type="character" w:customStyle="1" w:styleId="ListLabel309">
    <w:name w:val="ListLabel 309"/>
    <w:rsid w:val="00951C3B"/>
    <w:rPr>
      <w:rFonts w:cs="Symbol"/>
    </w:rPr>
  </w:style>
  <w:style w:type="character" w:customStyle="1" w:styleId="ListLabel310">
    <w:name w:val="ListLabel 310"/>
    <w:rsid w:val="00951C3B"/>
    <w:rPr>
      <w:rFonts w:cs="Courier New"/>
    </w:rPr>
  </w:style>
  <w:style w:type="character" w:customStyle="1" w:styleId="ListLabel311">
    <w:name w:val="ListLabel 311"/>
    <w:rsid w:val="00951C3B"/>
    <w:rPr>
      <w:rFonts w:cs="Wingdings"/>
    </w:rPr>
  </w:style>
  <w:style w:type="character" w:customStyle="1" w:styleId="ListLabel312">
    <w:name w:val="ListLabel 312"/>
    <w:rsid w:val="00951C3B"/>
    <w:rPr>
      <w:rFonts w:cs="Symbol"/>
    </w:rPr>
  </w:style>
  <w:style w:type="character" w:customStyle="1" w:styleId="ListLabel313">
    <w:name w:val="ListLabel 313"/>
    <w:rsid w:val="00951C3B"/>
    <w:rPr>
      <w:rFonts w:cs="Courier New"/>
    </w:rPr>
  </w:style>
  <w:style w:type="character" w:customStyle="1" w:styleId="ListLabel314">
    <w:name w:val="ListLabel 314"/>
    <w:rsid w:val="00951C3B"/>
    <w:rPr>
      <w:rFonts w:cs="Wingdings"/>
    </w:rPr>
  </w:style>
  <w:style w:type="character" w:customStyle="1" w:styleId="ListLabel315">
    <w:name w:val="ListLabel 315"/>
    <w:rsid w:val="00951C3B"/>
    <w:rPr>
      <w:rFonts w:cs="Symbol"/>
    </w:rPr>
  </w:style>
  <w:style w:type="character" w:customStyle="1" w:styleId="ListLabel316">
    <w:name w:val="ListLabel 316"/>
    <w:rsid w:val="00951C3B"/>
    <w:rPr>
      <w:rFonts w:cs="Wingdings"/>
    </w:rPr>
  </w:style>
  <w:style w:type="character" w:customStyle="1" w:styleId="ListLabel317">
    <w:name w:val="ListLabel 317"/>
    <w:rsid w:val="00951C3B"/>
    <w:rPr>
      <w:rFonts w:cs="Courier New"/>
    </w:rPr>
  </w:style>
  <w:style w:type="character" w:customStyle="1" w:styleId="ListLabel318">
    <w:name w:val="ListLabel 318"/>
    <w:rsid w:val="00951C3B"/>
    <w:rPr>
      <w:rFonts w:cs="Wingdings"/>
    </w:rPr>
  </w:style>
  <w:style w:type="character" w:customStyle="1" w:styleId="ListLabel319">
    <w:name w:val="ListLabel 319"/>
    <w:rsid w:val="00951C3B"/>
    <w:rPr>
      <w:rFonts w:cs="Wingdings"/>
    </w:rPr>
  </w:style>
  <w:style w:type="character" w:customStyle="1" w:styleId="ListLabel320">
    <w:name w:val="ListLabel 320"/>
    <w:rsid w:val="00951C3B"/>
    <w:rPr>
      <w:rFonts w:cs="Courier New"/>
    </w:rPr>
  </w:style>
  <w:style w:type="character" w:customStyle="1" w:styleId="ListLabel321">
    <w:name w:val="ListLabel 321"/>
    <w:rsid w:val="00951C3B"/>
    <w:rPr>
      <w:rFonts w:cs="Wingdings"/>
    </w:rPr>
  </w:style>
  <w:style w:type="character" w:customStyle="1" w:styleId="ListLabel322">
    <w:name w:val="ListLabel 322"/>
    <w:rsid w:val="00951C3B"/>
    <w:rPr>
      <w:rFonts w:cs="Wingdings"/>
    </w:rPr>
  </w:style>
  <w:style w:type="character" w:customStyle="1" w:styleId="ListLabel323">
    <w:name w:val="ListLabel 323"/>
    <w:rsid w:val="00951C3B"/>
    <w:rPr>
      <w:rFonts w:cs="Courier New"/>
    </w:rPr>
  </w:style>
  <w:style w:type="character" w:customStyle="1" w:styleId="ListLabel324">
    <w:name w:val="ListLabel 324"/>
    <w:rsid w:val="00951C3B"/>
    <w:rPr>
      <w:rFonts w:cs="Wingdings"/>
    </w:rPr>
  </w:style>
  <w:style w:type="character" w:customStyle="1" w:styleId="ListLabel325">
    <w:name w:val="ListLabel 325"/>
    <w:rsid w:val="00951C3B"/>
    <w:rPr>
      <w:rFonts w:cs="Wingdings"/>
    </w:rPr>
  </w:style>
  <w:style w:type="character" w:customStyle="1" w:styleId="ListLabel326">
    <w:name w:val="ListLabel 326"/>
    <w:rsid w:val="00951C3B"/>
    <w:rPr>
      <w:rFonts w:cs="Courier New"/>
    </w:rPr>
  </w:style>
  <w:style w:type="character" w:customStyle="1" w:styleId="ListLabel327">
    <w:name w:val="ListLabel 327"/>
    <w:rsid w:val="00951C3B"/>
    <w:rPr>
      <w:rFonts w:cs="Wingdings"/>
    </w:rPr>
  </w:style>
  <w:style w:type="character" w:customStyle="1" w:styleId="ListLabel328">
    <w:name w:val="ListLabel 328"/>
    <w:rsid w:val="00951C3B"/>
    <w:rPr>
      <w:rFonts w:cs="Wingdings"/>
    </w:rPr>
  </w:style>
  <w:style w:type="character" w:customStyle="1" w:styleId="ListLabel329">
    <w:name w:val="ListLabel 329"/>
    <w:rsid w:val="00951C3B"/>
    <w:rPr>
      <w:rFonts w:cs="Courier New"/>
    </w:rPr>
  </w:style>
  <w:style w:type="character" w:customStyle="1" w:styleId="ListLabel330">
    <w:name w:val="ListLabel 330"/>
    <w:rsid w:val="00951C3B"/>
    <w:rPr>
      <w:rFonts w:cs="Wingdings"/>
    </w:rPr>
  </w:style>
  <w:style w:type="character" w:customStyle="1" w:styleId="ListLabel331">
    <w:name w:val="ListLabel 331"/>
    <w:rsid w:val="00951C3B"/>
    <w:rPr>
      <w:rFonts w:cs="Wingdings"/>
    </w:rPr>
  </w:style>
  <w:style w:type="character" w:customStyle="1" w:styleId="ListLabel332">
    <w:name w:val="ListLabel 332"/>
    <w:rsid w:val="00951C3B"/>
    <w:rPr>
      <w:rFonts w:cs="Courier New"/>
    </w:rPr>
  </w:style>
  <w:style w:type="character" w:customStyle="1" w:styleId="ListLabel333">
    <w:name w:val="ListLabel 333"/>
    <w:rsid w:val="00951C3B"/>
    <w:rPr>
      <w:rFonts w:cs="Wingdings"/>
    </w:rPr>
  </w:style>
  <w:style w:type="character" w:customStyle="1" w:styleId="ListLabel334">
    <w:name w:val="ListLabel 334"/>
    <w:rsid w:val="00951C3B"/>
    <w:rPr>
      <w:rFonts w:cs="Wingdings"/>
    </w:rPr>
  </w:style>
  <w:style w:type="character" w:customStyle="1" w:styleId="ListLabel335">
    <w:name w:val="ListLabel 335"/>
    <w:rsid w:val="00951C3B"/>
    <w:rPr>
      <w:rFonts w:cs="Courier New"/>
    </w:rPr>
  </w:style>
  <w:style w:type="character" w:customStyle="1" w:styleId="ListLabel336">
    <w:name w:val="ListLabel 336"/>
    <w:rsid w:val="00951C3B"/>
    <w:rPr>
      <w:rFonts w:cs="Wingdings"/>
    </w:rPr>
  </w:style>
  <w:style w:type="character" w:customStyle="1" w:styleId="ListLabel337">
    <w:name w:val="ListLabel 337"/>
    <w:rsid w:val="00951C3B"/>
    <w:rPr>
      <w:rFonts w:cs="Wingdings"/>
    </w:rPr>
  </w:style>
  <w:style w:type="character" w:customStyle="1" w:styleId="ListLabel338">
    <w:name w:val="ListLabel 338"/>
    <w:rsid w:val="00951C3B"/>
    <w:rPr>
      <w:rFonts w:cs="Courier New"/>
    </w:rPr>
  </w:style>
  <w:style w:type="character" w:customStyle="1" w:styleId="ListLabel339">
    <w:name w:val="ListLabel 339"/>
    <w:rsid w:val="00951C3B"/>
    <w:rPr>
      <w:rFonts w:cs="Wingdings"/>
    </w:rPr>
  </w:style>
  <w:style w:type="character" w:customStyle="1" w:styleId="ListLabel340">
    <w:name w:val="ListLabel 340"/>
    <w:rsid w:val="00951C3B"/>
    <w:rPr>
      <w:rFonts w:cs="Wingdings"/>
    </w:rPr>
  </w:style>
  <w:style w:type="character" w:customStyle="1" w:styleId="ListLabel341">
    <w:name w:val="ListLabel 341"/>
    <w:rsid w:val="00951C3B"/>
    <w:rPr>
      <w:rFonts w:cs="Courier New"/>
    </w:rPr>
  </w:style>
  <w:style w:type="character" w:customStyle="1" w:styleId="ListLabel342">
    <w:name w:val="ListLabel 342"/>
    <w:rsid w:val="00951C3B"/>
    <w:rPr>
      <w:rFonts w:cs="Wingdings"/>
    </w:rPr>
  </w:style>
  <w:style w:type="character" w:customStyle="1" w:styleId="ListLabel343">
    <w:name w:val="ListLabel 343"/>
    <w:rsid w:val="00951C3B"/>
    <w:rPr>
      <w:rFonts w:cs="Wingdings"/>
    </w:rPr>
  </w:style>
  <w:style w:type="character" w:customStyle="1" w:styleId="ListLabel344">
    <w:name w:val="ListLabel 344"/>
    <w:rsid w:val="00951C3B"/>
    <w:rPr>
      <w:rFonts w:cs="Courier New"/>
    </w:rPr>
  </w:style>
  <w:style w:type="character" w:customStyle="1" w:styleId="ListLabel345">
    <w:name w:val="ListLabel 345"/>
    <w:rsid w:val="00951C3B"/>
    <w:rPr>
      <w:rFonts w:cs="Wingdings"/>
    </w:rPr>
  </w:style>
  <w:style w:type="character" w:customStyle="1" w:styleId="ListLabel346">
    <w:name w:val="ListLabel 346"/>
    <w:rsid w:val="00951C3B"/>
    <w:rPr>
      <w:rFonts w:cs="Wingdings"/>
    </w:rPr>
  </w:style>
  <w:style w:type="character" w:customStyle="1" w:styleId="ListLabel347">
    <w:name w:val="ListLabel 347"/>
    <w:rsid w:val="00951C3B"/>
    <w:rPr>
      <w:rFonts w:cs="Courier New"/>
    </w:rPr>
  </w:style>
  <w:style w:type="character" w:customStyle="1" w:styleId="ListLabel348">
    <w:name w:val="ListLabel 348"/>
    <w:rsid w:val="00951C3B"/>
    <w:rPr>
      <w:rFonts w:cs="Wingdings"/>
    </w:rPr>
  </w:style>
  <w:style w:type="character" w:customStyle="1" w:styleId="ListLabel349">
    <w:name w:val="ListLabel 349"/>
    <w:rsid w:val="00951C3B"/>
    <w:rPr>
      <w:rFonts w:cs="Wingdings"/>
    </w:rPr>
  </w:style>
  <w:style w:type="character" w:customStyle="1" w:styleId="ListLabel350">
    <w:name w:val="ListLabel 350"/>
    <w:rsid w:val="00951C3B"/>
    <w:rPr>
      <w:rFonts w:cs="Courier New"/>
    </w:rPr>
  </w:style>
  <w:style w:type="character" w:customStyle="1" w:styleId="ListLabel351">
    <w:name w:val="ListLabel 351"/>
    <w:rsid w:val="00951C3B"/>
    <w:rPr>
      <w:rFonts w:cs="Wingdings"/>
    </w:rPr>
  </w:style>
  <w:style w:type="character" w:customStyle="1" w:styleId="ListLabel352">
    <w:name w:val="ListLabel 352"/>
    <w:rsid w:val="00951C3B"/>
    <w:rPr>
      <w:rFonts w:cs="Wingdings"/>
    </w:rPr>
  </w:style>
  <w:style w:type="character" w:customStyle="1" w:styleId="ListLabel353">
    <w:name w:val="ListLabel 353"/>
    <w:rsid w:val="00951C3B"/>
    <w:rPr>
      <w:rFonts w:cs="Courier New"/>
    </w:rPr>
  </w:style>
  <w:style w:type="character" w:customStyle="1" w:styleId="ListLabel354">
    <w:name w:val="ListLabel 354"/>
    <w:rsid w:val="00951C3B"/>
    <w:rPr>
      <w:rFonts w:cs="Wingdings"/>
    </w:rPr>
  </w:style>
  <w:style w:type="character" w:customStyle="1" w:styleId="ListLabel355">
    <w:name w:val="ListLabel 355"/>
    <w:rsid w:val="00951C3B"/>
    <w:rPr>
      <w:rFonts w:cs="Wingdings"/>
    </w:rPr>
  </w:style>
  <w:style w:type="character" w:customStyle="1" w:styleId="ListLabel356">
    <w:name w:val="ListLabel 356"/>
    <w:rsid w:val="00951C3B"/>
    <w:rPr>
      <w:rFonts w:cs="Courier New"/>
    </w:rPr>
  </w:style>
  <w:style w:type="character" w:customStyle="1" w:styleId="ListLabel357">
    <w:name w:val="ListLabel 357"/>
    <w:rsid w:val="00951C3B"/>
    <w:rPr>
      <w:rFonts w:cs="Wingdings"/>
    </w:rPr>
  </w:style>
  <w:style w:type="character" w:customStyle="1" w:styleId="ListLabel358">
    <w:name w:val="ListLabel 358"/>
    <w:rsid w:val="00951C3B"/>
    <w:rPr>
      <w:rFonts w:cs="Wingdings"/>
    </w:rPr>
  </w:style>
  <w:style w:type="character" w:customStyle="1" w:styleId="ListLabel359">
    <w:name w:val="ListLabel 359"/>
    <w:rsid w:val="00951C3B"/>
    <w:rPr>
      <w:rFonts w:cs="Courier New"/>
    </w:rPr>
  </w:style>
  <w:style w:type="character" w:customStyle="1" w:styleId="ListLabel360">
    <w:name w:val="ListLabel 360"/>
    <w:rsid w:val="00951C3B"/>
    <w:rPr>
      <w:rFonts w:cs="Wingdings"/>
    </w:rPr>
  </w:style>
  <w:style w:type="character" w:customStyle="1" w:styleId="ListLabel361">
    <w:name w:val="ListLabel 361"/>
    <w:rsid w:val="00951C3B"/>
    <w:rPr>
      <w:rFonts w:cs="Wingdings"/>
    </w:rPr>
  </w:style>
  <w:style w:type="character" w:customStyle="1" w:styleId="ListLabel362">
    <w:name w:val="ListLabel 362"/>
    <w:rsid w:val="00951C3B"/>
    <w:rPr>
      <w:rFonts w:cs="Courier New"/>
    </w:rPr>
  </w:style>
  <w:style w:type="character" w:customStyle="1" w:styleId="ListLabel363">
    <w:name w:val="ListLabel 363"/>
    <w:rsid w:val="00951C3B"/>
    <w:rPr>
      <w:rFonts w:cs="Wingdings"/>
    </w:rPr>
  </w:style>
  <w:style w:type="character" w:customStyle="1" w:styleId="ListLabel364">
    <w:name w:val="ListLabel 364"/>
    <w:rsid w:val="00951C3B"/>
    <w:rPr>
      <w:rFonts w:cs="Wingdings"/>
    </w:rPr>
  </w:style>
  <w:style w:type="character" w:customStyle="1" w:styleId="ListLabel365">
    <w:name w:val="ListLabel 365"/>
    <w:rsid w:val="00951C3B"/>
    <w:rPr>
      <w:rFonts w:cs="Courier New"/>
    </w:rPr>
  </w:style>
  <w:style w:type="character" w:customStyle="1" w:styleId="ListLabel366">
    <w:name w:val="ListLabel 366"/>
    <w:rsid w:val="00951C3B"/>
    <w:rPr>
      <w:rFonts w:cs="Wingdings"/>
    </w:rPr>
  </w:style>
  <w:style w:type="character" w:customStyle="1" w:styleId="ListLabel367">
    <w:name w:val="ListLabel 367"/>
    <w:rsid w:val="00951C3B"/>
    <w:rPr>
      <w:rFonts w:cs="Wingdings"/>
    </w:rPr>
  </w:style>
  <w:style w:type="character" w:customStyle="1" w:styleId="ListLabel368">
    <w:name w:val="ListLabel 368"/>
    <w:rsid w:val="00951C3B"/>
    <w:rPr>
      <w:rFonts w:cs="Courier New"/>
    </w:rPr>
  </w:style>
  <w:style w:type="character" w:customStyle="1" w:styleId="ListLabel369">
    <w:name w:val="ListLabel 369"/>
    <w:rsid w:val="00951C3B"/>
    <w:rPr>
      <w:rFonts w:cs="Wingdings"/>
    </w:rPr>
  </w:style>
  <w:style w:type="character" w:customStyle="1" w:styleId="ListLabel370">
    <w:name w:val="ListLabel 370"/>
    <w:rsid w:val="00951C3B"/>
    <w:rPr>
      <w:rFonts w:cs="Wingdings"/>
    </w:rPr>
  </w:style>
  <w:style w:type="character" w:customStyle="1" w:styleId="ListLabel371">
    <w:name w:val="ListLabel 371"/>
    <w:rsid w:val="00951C3B"/>
    <w:rPr>
      <w:rFonts w:cs="Courier New"/>
    </w:rPr>
  </w:style>
  <w:style w:type="character" w:customStyle="1" w:styleId="ListLabel372">
    <w:name w:val="ListLabel 372"/>
    <w:rsid w:val="00951C3B"/>
    <w:rPr>
      <w:rFonts w:cs="Wingdings"/>
    </w:rPr>
  </w:style>
  <w:style w:type="character" w:customStyle="1" w:styleId="ListLabel373">
    <w:name w:val="ListLabel 373"/>
    <w:rsid w:val="00951C3B"/>
    <w:rPr>
      <w:rFonts w:cs="Wingdings"/>
    </w:rPr>
  </w:style>
  <w:style w:type="character" w:customStyle="1" w:styleId="ListLabel374">
    <w:name w:val="ListLabel 374"/>
    <w:rsid w:val="00951C3B"/>
    <w:rPr>
      <w:rFonts w:cs="Courier New"/>
    </w:rPr>
  </w:style>
  <w:style w:type="character" w:customStyle="1" w:styleId="ListLabel375">
    <w:name w:val="ListLabel 375"/>
    <w:rsid w:val="00951C3B"/>
    <w:rPr>
      <w:rFonts w:cs="Wingdings"/>
    </w:rPr>
  </w:style>
  <w:style w:type="character" w:customStyle="1" w:styleId="ListLabel376">
    <w:name w:val="ListLabel 376"/>
    <w:rsid w:val="00951C3B"/>
    <w:rPr>
      <w:rFonts w:cs="Wingdings"/>
    </w:rPr>
  </w:style>
  <w:style w:type="character" w:customStyle="1" w:styleId="ListLabel377">
    <w:name w:val="ListLabel 377"/>
    <w:rsid w:val="00951C3B"/>
    <w:rPr>
      <w:rFonts w:cs="Courier New"/>
    </w:rPr>
  </w:style>
  <w:style w:type="character" w:customStyle="1" w:styleId="ListLabel378">
    <w:name w:val="ListLabel 378"/>
    <w:rsid w:val="00951C3B"/>
    <w:rPr>
      <w:rFonts w:cs="Wingdings"/>
    </w:rPr>
  </w:style>
  <w:style w:type="character" w:customStyle="1" w:styleId="ListLabel379">
    <w:name w:val="ListLabel 379"/>
    <w:rsid w:val="00951C3B"/>
    <w:rPr>
      <w:rFonts w:cs="Wingdings"/>
    </w:rPr>
  </w:style>
  <w:style w:type="character" w:customStyle="1" w:styleId="ListLabel380">
    <w:name w:val="ListLabel 380"/>
    <w:rsid w:val="00951C3B"/>
    <w:rPr>
      <w:rFonts w:cs="Courier New"/>
    </w:rPr>
  </w:style>
  <w:style w:type="character" w:customStyle="1" w:styleId="ListLabel381">
    <w:name w:val="ListLabel 381"/>
    <w:rsid w:val="00951C3B"/>
    <w:rPr>
      <w:rFonts w:cs="Wingdings"/>
    </w:rPr>
  </w:style>
  <w:style w:type="character" w:customStyle="1" w:styleId="ListLabel382">
    <w:name w:val="ListLabel 382"/>
    <w:rsid w:val="00951C3B"/>
    <w:rPr>
      <w:rFonts w:cs="Wingdings"/>
    </w:rPr>
  </w:style>
  <w:style w:type="character" w:customStyle="1" w:styleId="ListLabel383">
    <w:name w:val="ListLabel 383"/>
    <w:rsid w:val="00951C3B"/>
    <w:rPr>
      <w:rFonts w:cs="Courier New"/>
    </w:rPr>
  </w:style>
  <w:style w:type="character" w:customStyle="1" w:styleId="ListLabel384">
    <w:name w:val="ListLabel 384"/>
    <w:rsid w:val="00951C3B"/>
    <w:rPr>
      <w:rFonts w:cs="Wingdings"/>
    </w:rPr>
  </w:style>
  <w:style w:type="character" w:customStyle="1" w:styleId="ListLabel385">
    <w:name w:val="ListLabel 385"/>
    <w:rsid w:val="00951C3B"/>
    <w:rPr>
      <w:rFonts w:cs="Wingdings"/>
    </w:rPr>
  </w:style>
  <w:style w:type="character" w:customStyle="1" w:styleId="ListLabel386">
    <w:name w:val="ListLabel 386"/>
    <w:rsid w:val="00951C3B"/>
    <w:rPr>
      <w:rFonts w:cs="Courier New"/>
    </w:rPr>
  </w:style>
  <w:style w:type="character" w:customStyle="1" w:styleId="ListLabel387">
    <w:name w:val="ListLabel 387"/>
    <w:rsid w:val="00951C3B"/>
    <w:rPr>
      <w:rFonts w:cs="Wingdings"/>
    </w:rPr>
  </w:style>
  <w:style w:type="character" w:customStyle="1" w:styleId="ListLabel388">
    <w:name w:val="ListLabel 388"/>
    <w:rsid w:val="00951C3B"/>
    <w:rPr>
      <w:rFonts w:cs="Courier New"/>
    </w:rPr>
  </w:style>
  <w:style w:type="character" w:customStyle="1" w:styleId="ListLabel389">
    <w:name w:val="ListLabel 389"/>
    <w:rsid w:val="00951C3B"/>
    <w:rPr>
      <w:rFonts w:cs="Wingdings"/>
    </w:rPr>
  </w:style>
  <w:style w:type="character" w:customStyle="1" w:styleId="ListLabel390">
    <w:name w:val="ListLabel 390"/>
    <w:rsid w:val="00951C3B"/>
    <w:rPr>
      <w:rFonts w:cs="Symbol"/>
    </w:rPr>
  </w:style>
  <w:style w:type="character" w:customStyle="1" w:styleId="ListLabel391">
    <w:name w:val="ListLabel 391"/>
    <w:rsid w:val="00951C3B"/>
    <w:rPr>
      <w:rFonts w:cs="Courier New"/>
    </w:rPr>
  </w:style>
  <w:style w:type="character" w:customStyle="1" w:styleId="ListLabel392">
    <w:name w:val="ListLabel 392"/>
    <w:rsid w:val="00951C3B"/>
    <w:rPr>
      <w:rFonts w:cs="Wingdings"/>
    </w:rPr>
  </w:style>
  <w:style w:type="character" w:customStyle="1" w:styleId="ListLabel393">
    <w:name w:val="ListLabel 393"/>
    <w:rsid w:val="00951C3B"/>
    <w:rPr>
      <w:rFonts w:cs="Symbol"/>
    </w:rPr>
  </w:style>
  <w:style w:type="character" w:customStyle="1" w:styleId="ListLabel394">
    <w:name w:val="ListLabel 394"/>
    <w:rsid w:val="00951C3B"/>
    <w:rPr>
      <w:rFonts w:cs="Courier New"/>
    </w:rPr>
  </w:style>
  <w:style w:type="character" w:customStyle="1" w:styleId="ListLabel395">
    <w:name w:val="ListLabel 395"/>
    <w:rsid w:val="00951C3B"/>
    <w:rPr>
      <w:rFonts w:cs="Wingdings"/>
    </w:rPr>
  </w:style>
  <w:style w:type="character" w:customStyle="1" w:styleId="ListLabel396">
    <w:name w:val="ListLabel 396"/>
    <w:rsid w:val="00951C3B"/>
    <w:rPr>
      <w:rFonts w:cs="Symbol"/>
    </w:rPr>
  </w:style>
  <w:style w:type="character" w:customStyle="1" w:styleId="ListLabel397">
    <w:name w:val="ListLabel 397"/>
    <w:rsid w:val="00951C3B"/>
    <w:rPr>
      <w:rFonts w:cs="Courier New"/>
    </w:rPr>
  </w:style>
  <w:style w:type="character" w:customStyle="1" w:styleId="ListLabel398">
    <w:name w:val="ListLabel 398"/>
    <w:rsid w:val="00951C3B"/>
    <w:rPr>
      <w:rFonts w:cs="Wingdings"/>
    </w:rPr>
  </w:style>
  <w:style w:type="character" w:customStyle="1" w:styleId="ListLabel399">
    <w:name w:val="ListLabel 399"/>
    <w:rsid w:val="00951C3B"/>
    <w:rPr>
      <w:rFonts w:cs="Symbol"/>
    </w:rPr>
  </w:style>
  <w:style w:type="character" w:customStyle="1" w:styleId="ListLabel400">
    <w:name w:val="ListLabel 400"/>
    <w:rsid w:val="00951C3B"/>
    <w:rPr>
      <w:rFonts w:cs="Wingdings"/>
    </w:rPr>
  </w:style>
  <w:style w:type="character" w:customStyle="1" w:styleId="ListLabel401">
    <w:name w:val="ListLabel 401"/>
    <w:rsid w:val="00951C3B"/>
    <w:rPr>
      <w:rFonts w:cs="Courier New"/>
    </w:rPr>
  </w:style>
  <w:style w:type="character" w:customStyle="1" w:styleId="ListLabel402">
    <w:name w:val="ListLabel 402"/>
    <w:rsid w:val="00951C3B"/>
    <w:rPr>
      <w:rFonts w:cs="Wingdings"/>
    </w:rPr>
  </w:style>
  <w:style w:type="character" w:customStyle="1" w:styleId="ListLabel403">
    <w:name w:val="ListLabel 403"/>
    <w:rsid w:val="00951C3B"/>
    <w:rPr>
      <w:rFonts w:cs="Wingdings"/>
    </w:rPr>
  </w:style>
  <w:style w:type="character" w:customStyle="1" w:styleId="ListLabel404">
    <w:name w:val="ListLabel 404"/>
    <w:rsid w:val="00951C3B"/>
    <w:rPr>
      <w:rFonts w:cs="Courier New"/>
    </w:rPr>
  </w:style>
  <w:style w:type="character" w:customStyle="1" w:styleId="ListLabel405">
    <w:name w:val="ListLabel 405"/>
    <w:rsid w:val="00951C3B"/>
    <w:rPr>
      <w:rFonts w:cs="Wingdings"/>
    </w:rPr>
  </w:style>
  <w:style w:type="character" w:customStyle="1" w:styleId="ListLabel406">
    <w:name w:val="ListLabel 406"/>
    <w:rsid w:val="00951C3B"/>
    <w:rPr>
      <w:rFonts w:cs="Wingdings"/>
    </w:rPr>
  </w:style>
  <w:style w:type="character" w:customStyle="1" w:styleId="ListLabel407">
    <w:name w:val="ListLabel 407"/>
    <w:rsid w:val="00951C3B"/>
    <w:rPr>
      <w:rFonts w:cs="Courier New"/>
    </w:rPr>
  </w:style>
  <w:style w:type="character" w:customStyle="1" w:styleId="ListLabel408">
    <w:name w:val="ListLabel 408"/>
    <w:rsid w:val="00951C3B"/>
    <w:rPr>
      <w:rFonts w:cs="Wingdings"/>
    </w:rPr>
  </w:style>
  <w:style w:type="character" w:customStyle="1" w:styleId="ListLabel409">
    <w:name w:val="ListLabel 409"/>
    <w:rsid w:val="00951C3B"/>
    <w:rPr>
      <w:rFonts w:cs="Wingdings"/>
    </w:rPr>
  </w:style>
  <w:style w:type="character" w:customStyle="1" w:styleId="ListLabel410">
    <w:name w:val="ListLabel 410"/>
    <w:rsid w:val="00951C3B"/>
    <w:rPr>
      <w:rFonts w:cs="Courier New"/>
    </w:rPr>
  </w:style>
  <w:style w:type="character" w:customStyle="1" w:styleId="ListLabel411">
    <w:name w:val="ListLabel 411"/>
    <w:rsid w:val="00951C3B"/>
    <w:rPr>
      <w:rFonts w:cs="Wingdings"/>
    </w:rPr>
  </w:style>
  <w:style w:type="character" w:customStyle="1" w:styleId="ListLabel412">
    <w:name w:val="ListLabel 412"/>
    <w:rsid w:val="00951C3B"/>
    <w:rPr>
      <w:rFonts w:cs="Wingdings"/>
    </w:rPr>
  </w:style>
  <w:style w:type="character" w:customStyle="1" w:styleId="ListLabel413">
    <w:name w:val="ListLabel 413"/>
    <w:rsid w:val="00951C3B"/>
    <w:rPr>
      <w:rFonts w:cs="Courier New"/>
    </w:rPr>
  </w:style>
  <w:style w:type="character" w:customStyle="1" w:styleId="ListLabel414">
    <w:name w:val="ListLabel 414"/>
    <w:rsid w:val="00951C3B"/>
    <w:rPr>
      <w:rFonts w:cs="Wingdings"/>
    </w:rPr>
  </w:style>
  <w:style w:type="character" w:customStyle="1" w:styleId="ListLabel415">
    <w:name w:val="ListLabel 415"/>
    <w:rsid w:val="00951C3B"/>
    <w:rPr>
      <w:rFonts w:cs="Wingdings"/>
      <w:b/>
      <w:color w:val="666666"/>
      <w:sz w:val="11"/>
    </w:rPr>
  </w:style>
  <w:style w:type="character" w:customStyle="1" w:styleId="ListLabel416">
    <w:name w:val="ListLabel 416"/>
    <w:rsid w:val="00951C3B"/>
    <w:rPr>
      <w:rFonts w:cs="Wingdings"/>
      <w:b/>
      <w:color w:val="666666"/>
      <w:sz w:val="11"/>
    </w:rPr>
  </w:style>
  <w:style w:type="character" w:customStyle="1" w:styleId="ListLabel417">
    <w:name w:val="ListLabel 417"/>
    <w:rsid w:val="00951C3B"/>
    <w:rPr>
      <w:rFonts w:cs="Wingdings"/>
      <w:b/>
      <w:color w:val="666666"/>
      <w:sz w:val="11"/>
    </w:rPr>
  </w:style>
  <w:style w:type="character" w:customStyle="1" w:styleId="ListLabel418">
    <w:name w:val="ListLabel 418"/>
    <w:rsid w:val="00951C3B"/>
    <w:rPr>
      <w:rFonts w:cs="Wingdings"/>
      <w:b/>
      <w:color w:val="666666"/>
      <w:sz w:val="11"/>
    </w:rPr>
  </w:style>
  <w:style w:type="character" w:customStyle="1" w:styleId="ListLabel419">
    <w:name w:val="ListLabel 419"/>
    <w:rsid w:val="00951C3B"/>
    <w:rPr>
      <w:rFonts w:cs="Wingdings"/>
      <w:b/>
      <w:color w:val="666666"/>
      <w:sz w:val="11"/>
    </w:rPr>
  </w:style>
  <w:style w:type="character" w:customStyle="1" w:styleId="ListLabel420">
    <w:name w:val="ListLabel 420"/>
    <w:rsid w:val="00951C3B"/>
    <w:rPr>
      <w:rFonts w:cs="Wingdings"/>
      <w:b/>
      <w:color w:val="666666"/>
      <w:sz w:val="11"/>
    </w:rPr>
  </w:style>
  <w:style w:type="character" w:customStyle="1" w:styleId="ListLabel421">
    <w:name w:val="ListLabel 421"/>
    <w:rsid w:val="00951C3B"/>
    <w:rPr>
      <w:rFonts w:cs="Wingdings"/>
      <w:b/>
      <w:color w:val="666666"/>
      <w:sz w:val="11"/>
    </w:rPr>
  </w:style>
  <w:style w:type="character" w:customStyle="1" w:styleId="ListLabel422">
    <w:name w:val="ListLabel 422"/>
    <w:rsid w:val="00951C3B"/>
    <w:rPr>
      <w:rFonts w:cs="Courier New"/>
    </w:rPr>
  </w:style>
  <w:style w:type="character" w:customStyle="1" w:styleId="ListLabel423">
    <w:name w:val="ListLabel 423"/>
    <w:rsid w:val="00951C3B"/>
    <w:rPr>
      <w:rFonts w:cs="Wingdings"/>
    </w:rPr>
  </w:style>
  <w:style w:type="character" w:customStyle="1" w:styleId="ListLabel424">
    <w:name w:val="ListLabel 424"/>
    <w:rsid w:val="00951C3B"/>
    <w:rPr>
      <w:rFonts w:cs="Symbol"/>
    </w:rPr>
  </w:style>
  <w:style w:type="character" w:customStyle="1" w:styleId="ListLabel425">
    <w:name w:val="ListLabel 425"/>
    <w:rsid w:val="00951C3B"/>
    <w:rPr>
      <w:rFonts w:cs="Courier New"/>
    </w:rPr>
  </w:style>
  <w:style w:type="character" w:customStyle="1" w:styleId="ListLabel426">
    <w:name w:val="ListLabel 426"/>
    <w:rsid w:val="00951C3B"/>
    <w:rPr>
      <w:rFonts w:cs="Wingdings"/>
    </w:rPr>
  </w:style>
  <w:style w:type="character" w:customStyle="1" w:styleId="ListLabel427">
    <w:name w:val="ListLabel 427"/>
    <w:rsid w:val="00951C3B"/>
    <w:rPr>
      <w:rFonts w:cs="Symbol"/>
    </w:rPr>
  </w:style>
  <w:style w:type="character" w:customStyle="1" w:styleId="ListLabel428">
    <w:name w:val="ListLabel 428"/>
    <w:rsid w:val="00951C3B"/>
    <w:rPr>
      <w:rFonts w:cs="Courier New"/>
    </w:rPr>
  </w:style>
  <w:style w:type="character" w:customStyle="1" w:styleId="ListLabel429">
    <w:name w:val="ListLabel 429"/>
    <w:rsid w:val="00951C3B"/>
    <w:rPr>
      <w:rFonts w:cs="Wingdings"/>
    </w:rPr>
  </w:style>
  <w:style w:type="character" w:customStyle="1" w:styleId="ListLabel430">
    <w:name w:val="ListLabel 430"/>
    <w:rsid w:val="00951C3B"/>
    <w:rPr>
      <w:rFonts w:cs="Symbol"/>
    </w:rPr>
  </w:style>
  <w:style w:type="character" w:customStyle="1" w:styleId="ListLabel431">
    <w:name w:val="ListLabel 431"/>
    <w:rsid w:val="00951C3B"/>
    <w:rPr>
      <w:rFonts w:cs="Courier New"/>
    </w:rPr>
  </w:style>
  <w:style w:type="character" w:customStyle="1" w:styleId="ListLabel432">
    <w:name w:val="ListLabel 432"/>
    <w:rsid w:val="00951C3B"/>
    <w:rPr>
      <w:rFonts w:cs="Wingdings"/>
    </w:rPr>
  </w:style>
  <w:style w:type="character" w:customStyle="1" w:styleId="ListLabel433">
    <w:name w:val="ListLabel 433"/>
    <w:rsid w:val="00951C3B"/>
    <w:rPr>
      <w:rFonts w:cs="Symbol"/>
    </w:rPr>
  </w:style>
  <w:style w:type="character" w:customStyle="1" w:styleId="TextodegloboCar1">
    <w:name w:val="Texto de globo Car1"/>
    <w:rsid w:val="00951C3B"/>
    <w:rPr>
      <w:rFonts w:ascii="Tahoma" w:eastAsia="Calibri" w:hAnsi="Tahoma" w:cs="Tahoma"/>
      <w:sz w:val="16"/>
      <w:szCs w:val="16"/>
    </w:rPr>
  </w:style>
  <w:style w:type="character" w:customStyle="1" w:styleId="Refdenotaalpie1">
    <w:name w:val="Ref. de nota al pie1"/>
    <w:rsid w:val="00951C3B"/>
    <w:rPr>
      <w:vertAlign w:val="superscript"/>
    </w:rPr>
  </w:style>
  <w:style w:type="character" w:customStyle="1" w:styleId="Refdenotaalfinal1">
    <w:name w:val="Ref. de nota al final1"/>
    <w:rsid w:val="00951C3B"/>
    <w:rPr>
      <w:vertAlign w:val="superscript"/>
    </w:rPr>
  </w:style>
  <w:style w:type="character" w:customStyle="1" w:styleId="Smbolosdenumeracin">
    <w:name w:val="Símbolos de numeración"/>
    <w:rsid w:val="00951C3B"/>
  </w:style>
  <w:style w:type="character" w:customStyle="1" w:styleId="Vietas">
    <w:name w:val="Viñetas"/>
    <w:rsid w:val="00951C3B"/>
    <w:rPr>
      <w:rFonts w:ascii="OpenSymbol" w:eastAsia="OpenSymbol" w:hAnsi="OpenSymbol" w:cs="OpenSymbol"/>
    </w:rPr>
  </w:style>
  <w:style w:type="character" w:customStyle="1" w:styleId="Refdenotaalpie2">
    <w:name w:val="Ref. de nota al pie2"/>
    <w:rsid w:val="00951C3B"/>
    <w:rPr>
      <w:vertAlign w:val="superscript"/>
    </w:rPr>
  </w:style>
  <w:style w:type="character" w:customStyle="1" w:styleId="Refdenotaalfinal2">
    <w:name w:val="Ref. de nota al final2"/>
    <w:rsid w:val="00951C3B"/>
    <w:rPr>
      <w:vertAlign w:val="superscript"/>
    </w:rPr>
  </w:style>
  <w:style w:type="character" w:customStyle="1" w:styleId="Refdenotaalpie3">
    <w:name w:val="Ref. de nota al pie3"/>
    <w:rsid w:val="00951C3B"/>
    <w:rPr>
      <w:vertAlign w:val="superscript"/>
    </w:rPr>
  </w:style>
  <w:style w:type="character" w:customStyle="1" w:styleId="Refdenotaalfinal3">
    <w:name w:val="Ref. de nota al final3"/>
    <w:rsid w:val="00951C3B"/>
    <w:rPr>
      <w:vertAlign w:val="superscript"/>
    </w:rPr>
  </w:style>
  <w:style w:type="character" w:customStyle="1" w:styleId="Refdenotaalpie4">
    <w:name w:val="Ref. de nota al pie4"/>
    <w:rsid w:val="00951C3B"/>
    <w:rPr>
      <w:vertAlign w:val="superscript"/>
    </w:rPr>
  </w:style>
  <w:style w:type="character" w:customStyle="1" w:styleId="Refdenotaalfinal4">
    <w:name w:val="Ref. de nota al final4"/>
    <w:rsid w:val="00951C3B"/>
    <w:rPr>
      <w:vertAlign w:val="superscript"/>
    </w:rPr>
  </w:style>
  <w:style w:type="character" w:customStyle="1" w:styleId="Refdenotaalpie5">
    <w:name w:val="Ref. de nota al pie5"/>
    <w:rsid w:val="00951C3B"/>
    <w:rPr>
      <w:vertAlign w:val="superscript"/>
    </w:rPr>
  </w:style>
  <w:style w:type="character" w:customStyle="1" w:styleId="Refdenotaalfinal5">
    <w:name w:val="Ref. de nota al final5"/>
    <w:rsid w:val="00951C3B"/>
    <w:rPr>
      <w:vertAlign w:val="superscript"/>
    </w:rPr>
  </w:style>
  <w:style w:type="character" w:styleId="Refdenotaalpie">
    <w:name w:val="footnote reference"/>
    <w:uiPriority w:val="99"/>
    <w:rsid w:val="00951C3B"/>
    <w:rPr>
      <w:vertAlign w:val="superscript"/>
    </w:rPr>
  </w:style>
  <w:style w:type="character" w:styleId="Refdenotaalfinal">
    <w:name w:val="endnote reference"/>
    <w:rsid w:val="00951C3B"/>
    <w:rPr>
      <w:vertAlign w:val="superscript"/>
    </w:rPr>
  </w:style>
  <w:style w:type="paragraph" w:customStyle="1" w:styleId="Ttulo8">
    <w:name w:val="Título8"/>
    <w:basedOn w:val="Normal"/>
    <w:next w:val="Textoindependiente"/>
    <w:rsid w:val="00951C3B"/>
    <w:pPr>
      <w:keepNext/>
      <w:suppressAutoHyphens/>
      <w:spacing w:before="240" w:line="252" w:lineRule="auto"/>
    </w:pPr>
    <w:rPr>
      <w:rFonts w:ascii="Liberation Sans" w:eastAsia="Microsoft YaHei" w:hAnsi="Liberation Sans" w:cs="Lucida Sans"/>
      <w:sz w:val="28"/>
      <w:szCs w:val="28"/>
      <w:lang w:eastAsia="zh-CN"/>
    </w:rPr>
  </w:style>
  <w:style w:type="paragraph" w:styleId="Textoindependiente">
    <w:name w:val="Body Text"/>
    <w:basedOn w:val="Normal"/>
    <w:link w:val="TextoindependienteCar1"/>
    <w:rsid w:val="00951C3B"/>
    <w:pPr>
      <w:suppressAutoHyphens/>
      <w:spacing w:before="0" w:line="360" w:lineRule="auto"/>
      <w:jc w:val="both"/>
    </w:pPr>
    <w:rPr>
      <w:rFonts w:ascii="Verdana" w:eastAsia="Times New Roman" w:hAnsi="Verdana" w:cs="Times New Roman"/>
      <w:sz w:val="20"/>
      <w:szCs w:val="24"/>
      <w:lang w:val="es-ES_tradnl" w:eastAsia="zh-CN"/>
    </w:rPr>
  </w:style>
  <w:style w:type="character" w:customStyle="1" w:styleId="TextoindependienteCar1">
    <w:name w:val="Texto independiente Car1"/>
    <w:basedOn w:val="Fuentedeprrafopredeter"/>
    <w:link w:val="Textoindependiente"/>
    <w:rsid w:val="00951C3B"/>
    <w:rPr>
      <w:rFonts w:ascii="Verdana" w:eastAsia="Times New Roman" w:hAnsi="Verdana" w:cs="Times New Roman"/>
      <w:sz w:val="20"/>
      <w:szCs w:val="24"/>
      <w:lang w:val="es-ES_tradnl" w:eastAsia="zh-CN"/>
    </w:rPr>
  </w:style>
  <w:style w:type="paragraph" w:styleId="Lista">
    <w:name w:val="List"/>
    <w:basedOn w:val="Textoindependiente"/>
    <w:rsid w:val="00951C3B"/>
    <w:rPr>
      <w:rFonts w:cs="Lucida Sans"/>
    </w:rPr>
  </w:style>
  <w:style w:type="paragraph" w:styleId="Descripcin">
    <w:name w:val="caption"/>
    <w:basedOn w:val="Normal"/>
    <w:qFormat/>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ndice">
    <w:name w:val="Índice"/>
    <w:basedOn w:val="Normal"/>
    <w:rsid w:val="00951C3B"/>
    <w:pPr>
      <w:suppressLineNumbers/>
      <w:suppressAutoHyphens/>
      <w:spacing w:before="0" w:after="160" w:line="252" w:lineRule="auto"/>
    </w:pPr>
    <w:rPr>
      <w:rFonts w:ascii="Calibri" w:eastAsia="Calibri" w:hAnsi="Calibri" w:cs="Times New Roman"/>
      <w:lang w:eastAsia="zh-CN"/>
    </w:rPr>
  </w:style>
  <w:style w:type="paragraph" w:customStyle="1" w:styleId="Ttulo7">
    <w:name w:val="Título7"/>
    <w:basedOn w:val="Normal"/>
    <w:next w:val="Textoindependiente"/>
    <w:rsid w:val="00951C3B"/>
    <w:pPr>
      <w:keepNext/>
      <w:suppressAutoHyphens/>
      <w:spacing w:before="240" w:line="252" w:lineRule="auto"/>
    </w:pPr>
    <w:rPr>
      <w:rFonts w:ascii="Liberation Sans" w:eastAsia="Microsoft YaHei" w:hAnsi="Liberation Sans" w:cs="Lucida Sans"/>
      <w:sz w:val="28"/>
      <w:szCs w:val="28"/>
      <w:lang w:eastAsia="zh-CN"/>
    </w:rPr>
  </w:style>
  <w:style w:type="paragraph" w:customStyle="1" w:styleId="Descripcin6">
    <w:name w:val="Descripción6"/>
    <w:basedOn w:val="Normal"/>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Ttulo6">
    <w:name w:val="Título6"/>
    <w:basedOn w:val="Normal"/>
    <w:next w:val="Textoindependiente"/>
    <w:rsid w:val="00951C3B"/>
    <w:pPr>
      <w:keepNext/>
      <w:suppressAutoHyphens/>
      <w:spacing w:before="240" w:line="252" w:lineRule="auto"/>
    </w:pPr>
    <w:rPr>
      <w:rFonts w:ascii="Liberation Sans" w:eastAsia="Microsoft YaHei" w:hAnsi="Liberation Sans" w:cs="Lucida Sans"/>
      <w:sz w:val="28"/>
      <w:szCs w:val="28"/>
      <w:lang w:eastAsia="zh-CN"/>
    </w:rPr>
  </w:style>
  <w:style w:type="paragraph" w:customStyle="1" w:styleId="Descripcin5">
    <w:name w:val="Descripción5"/>
    <w:basedOn w:val="Normal"/>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Ttulo5">
    <w:name w:val="Título5"/>
    <w:basedOn w:val="Normal"/>
    <w:next w:val="Textoindependiente"/>
    <w:rsid w:val="00951C3B"/>
    <w:pPr>
      <w:keepNext/>
      <w:suppressAutoHyphens/>
      <w:spacing w:before="240" w:line="252" w:lineRule="auto"/>
    </w:pPr>
    <w:rPr>
      <w:rFonts w:ascii="Liberation Sans" w:eastAsia="Microsoft YaHei" w:hAnsi="Liberation Sans" w:cs="Lucida Sans"/>
      <w:sz w:val="28"/>
      <w:szCs w:val="28"/>
      <w:lang w:eastAsia="zh-CN"/>
    </w:rPr>
  </w:style>
  <w:style w:type="paragraph" w:customStyle="1" w:styleId="Descripcin4">
    <w:name w:val="Descripción4"/>
    <w:basedOn w:val="Normal"/>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Ttulo40">
    <w:name w:val="Título4"/>
    <w:basedOn w:val="Normal"/>
    <w:next w:val="Textoindependiente"/>
    <w:rsid w:val="00951C3B"/>
    <w:pPr>
      <w:keepNext/>
      <w:suppressAutoHyphens/>
      <w:spacing w:before="240" w:line="252" w:lineRule="auto"/>
    </w:pPr>
    <w:rPr>
      <w:rFonts w:ascii="Calibri" w:eastAsia="Microsoft YaHei" w:hAnsi="Calibri" w:cs="Lucida Sans"/>
      <w:sz w:val="28"/>
      <w:szCs w:val="28"/>
      <w:lang w:eastAsia="zh-CN"/>
    </w:rPr>
  </w:style>
  <w:style w:type="paragraph" w:customStyle="1" w:styleId="Descripcin3">
    <w:name w:val="Descripción3"/>
    <w:basedOn w:val="Normal"/>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Ttulo30">
    <w:name w:val="Título3"/>
    <w:basedOn w:val="Normal"/>
    <w:next w:val="Textoindependiente"/>
    <w:rsid w:val="00951C3B"/>
    <w:pPr>
      <w:keepNext/>
      <w:suppressAutoHyphens/>
      <w:spacing w:before="240" w:line="252" w:lineRule="auto"/>
    </w:pPr>
    <w:rPr>
      <w:rFonts w:ascii="Liberation Sans" w:eastAsia="Microsoft YaHei" w:hAnsi="Liberation Sans" w:cs="Lucida Sans"/>
      <w:sz w:val="28"/>
      <w:szCs w:val="28"/>
      <w:lang w:eastAsia="zh-CN"/>
    </w:rPr>
  </w:style>
  <w:style w:type="paragraph" w:customStyle="1" w:styleId="Descripcin2">
    <w:name w:val="Descripción2"/>
    <w:basedOn w:val="Normal"/>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Ttulo20">
    <w:name w:val="Título2"/>
    <w:basedOn w:val="Normal"/>
    <w:next w:val="Textoindependiente"/>
    <w:rsid w:val="00951C3B"/>
    <w:pPr>
      <w:keepNext/>
      <w:suppressAutoHyphens/>
      <w:spacing w:before="240" w:line="252" w:lineRule="auto"/>
    </w:pPr>
    <w:rPr>
      <w:rFonts w:ascii="Liberation Sans" w:eastAsia="Microsoft YaHei" w:hAnsi="Liberation Sans" w:cs="Lucida Sans"/>
      <w:sz w:val="28"/>
      <w:szCs w:val="28"/>
      <w:lang w:eastAsia="zh-CN"/>
    </w:rPr>
  </w:style>
  <w:style w:type="paragraph" w:customStyle="1" w:styleId="Epgrafe">
    <w:name w:val="Epígrafe"/>
    <w:basedOn w:val="Normal"/>
    <w:rsid w:val="00951C3B"/>
    <w:pPr>
      <w:suppressLineNumbers/>
      <w:suppressAutoHyphens/>
      <w:spacing w:line="252" w:lineRule="auto"/>
    </w:pPr>
    <w:rPr>
      <w:rFonts w:ascii="Calibri" w:eastAsia="Calibri" w:hAnsi="Calibri" w:cs="Lucida Sans"/>
      <w:i/>
      <w:iCs/>
      <w:sz w:val="24"/>
      <w:szCs w:val="24"/>
      <w:lang w:eastAsia="zh-CN"/>
    </w:rPr>
  </w:style>
  <w:style w:type="paragraph" w:customStyle="1" w:styleId="Cabeceraypie">
    <w:name w:val="Cabecera y pie"/>
    <w:basedOn w:val="Normal"/>
    <w:rsid w:val="00951C3B"/>
    <w:pPr>
      <w:suppressAutoHyphens/>
      <w:spacing w:before="0" w:after="160" w:line="252" w:lineRule="auto"/>
    </w:pPr>
    <w:rPr>
      <w:rFonts w:ascii="Calibri" w:eastAsia="Calibri" w:hAnsi="Calibri" w:cs="font621"/>
      <w:lang w:eastAsia="zh-CN"/>
    </w:rPr>
  </w:style>
  <w:style w:type="paragraph" w:styleId="Encabezado">
    <w:name w:val="header"/>
    <w:basedOn w:val="Normal"/>
    <w:link w:val="EncabezadoCar1"/>
    <w:uiPriority w:val="99"/>
    <w:rsid w:val="00951C3B"/>
    <w:pPr>
      <w:tabs>
        <w:tab w:val="center" w:pos="4252"/>
        <w:tab w:val="right" w:pos="8504"/>
      </w:tabs>
      <w:suppressAutoHyphens/>
      <w:spacing w:before="0" w:after="0" w:line="240" w:lineRule="auto"/>
    </w:pPr>
    <w:rPr>
      <w:rFonts w:ascii="Calibri" w:eastAsia="Calibri" w:hAnsi="Calibri" w:cs="font621"/>
      <w:lang w:eastAsia="zh-CN"/>
    </w:rPr>
  </w:style>
  <w:style w:type="character" w:customStyle="1" w:styleId="EncabezadoCar1">
    <w:name w:val="Encabezado Car1"/>
    <w:basedOn w:val="Fuentedeprrafopredeter"/>
    <w:link w:val="Encabezado"/>
    <w:uiPriority w:val="99"/>
    <w:rsid w:val="00951C3B"/>
    <w:rPr>
      <w:rFonts w:ascii="Calibri" w:eastAsia="Calibri" w:hAnsi="Calibri" w:cs="font621"/>
      <w:lang w:eastAsia="zh-CN"/>
    </w:rPr>
  </w:style>
  <w:style w:type="paragraph" w:styleId="Piedepgina">
    <w:name w:val="footer"/>
    <w:basedOn w:val="Normal"/>
    <w:link w:val="PiedepginaCar1"/>
    <w:uiPriority w:val="99"/>
    <w:rsid w:val="00951C3B"/>
    <w:pPr>
      <w:tabs>
        <w:tab w:val="center" w:pos="4252"/>
        <w:tab w:val="right" w:pos="8504"/>
      </w:tabs>
      <w:suppressAutoHyphens/>
      <w:spacing w:before="0" w:after="0" w:line="240" w:lineRule="auto"/>
    </w:pPr>
    <w:rPr>
      <w:rFonts w:ascii="Calibri" w:eastAsia="Calibri" w:hAnsi="Calibri" w:cs="font621"/>
      <w:lang w:eastAsia="zh-CN"/>
    </w:rPr>
  </w:style>
  <w:style w:type="character" w:customStyle="1" w:styleId="PiedepginaCar1">
    <w:name w:val="Pie de página Car1"/>
    <w:basedOn w:val="Fuentedeprrafopredeter"/>
    <w:link w:val="Piedepgina"/>
    <w:uiPriority w:val="99"/>
    <w:rsid w:val="00951C3B"/>
    <w:rPr>
      <w:rFonts w:ascii="Calibri" w:eastAsia="Calibri" w:hAnsi="Calibri" w:cs="font621"/>
      <w:lang w:eastAsia="zh-CN"/>
    </w:rPr>
  </w:style>
  <w:style w:type="paragraph" w:customStyle="1" w:styleId="Prrafodelista1">
    <w:name w:val="Párrafo de lista1"/>
    <w:basedOn w:val="Normal"/>
    <w:rsid w:val="00951C3B"/>
    <w:pPr>
      <w:suppressAutoHyphens/>
      <w:spacing w:before="0" w:after="160" w:line="252" w:lineRule="auto"/>
      <w:ind w:left="720"/>
      <w:contextualSpacing/>
    </w:pPr>
    <w:rPr>
      <w:rFonts w:ascii="Calibri" w:eastAsia="Calibri" w:hAnsi="Calibri" w:cs="font621"/>
      <w:lang w:eastAsia="zh-CN"/>
    </w:rPr>
  </w:style>
  <w:style w:type="paragraph" w:customStyle="1" w:styleId="Textodeglobo1">
    <w:name w:val="Texto de globo1"/>
    <w:basedOn w:val="Normal"/>
    <w:rsid w:val="00951C3B"/>
    <w:pPr>
      <w:suppressAutoHyphens/>
      <w:spacing w:before="0" w:after="0" w:line="240" w:lineRule="auto"/>
    </w:pPr>
    <w:rPr>
      <w:rFonts w:ascii="Arial" w:eastAsia="Calibri" w:hAnsi="Arial" w:cs="Arial"/>
      <w:sz w:val="18"/>
      <w:szCs w:val="18"/>
      <w:lang w:eastAsia="zh-CN"/>
    </w:rPr>
  </w:style>
  <w:style w:type="paragraph" w:customStyle="1" w:styleId="Default">
    <w:name w:val="Default"/>
    <w:rsid w:val="00951C3B"/>
    <w:pPr>
      <w:suppressAutoHyphens/>
      <w:spacing w:before="0" w:after="0" w:line="240" w:lineRule="auto"/>
    </w:pPr>
    <w:rPr>
      <w:rFonts w:ascii="Verdana" w:eastAsia="Times New Roman" w:hAnsi="Verdana" w:cs="Verdana"/>
      <w:color w:val="000000"/>
      <w:sz w:val="24"/>
      <w:szCs w:val="24"/>
      <w:lang w:eastAsia="zh-CN"/>
    </w:rPr>
  </w:style>
  <w:style w:type="paragraph" w:styleId="NormalWeb">
    <w:name w:val="Normal (Web)"/>
    <w:basedOn w:val="Normal"/>
    <w:rsid w:val="00951C3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a8">
    <w:name w:val="Pa8"/>
    <w:basedOn w:val="Default"/>
    <w:next w:val="Default"/>
    <w:rsid w:val="00951C3B"/>
    <w:pPr>
      <w:spacing w:line="161" w:lineRule="atLeast"/>
    </w:pPr>
    <w:rPr>
      <w:rFonts w:cs="Times New Roman"/>
      <w:color w:val="auto"/>
    </w:rPr>
  </w:style>
  <w:style w:type="paragraph" w:customStyle="1" w:styleId="Pa11">
    <w:name w:val="Pa11"/>
    <w:basedOn w:val="Default"/>
    <w:next w:val="Default"/>
    <w:rsid w:val="00951C3B"/>
    <w:pPr>
      <w:spacing w:line="161" w:lineRule="atLeast"/>
    </w:pPr>
    <w:rPr>
      <w:rFonts w:cs="Times New Roman"/>
      <w:color w:val="auto"/>
    </w:rPr>
  </w:style>
  <w:style w:type="paragraph" w:customStyle="1" w:styleId="Pa12">
    <w:name w:val="Pa12"/>
    <w:basedOn w:val="Default"/>
    <w:next w:val="Default"/>
    <w:rsid w:val="00951C3B"/>
    <w:pPr>
      <w:spacing w:line="161" w:lineRule="atLeast"/>
    </w:pPr>
    <w:rPr>
      <w:rFonts w:cs="Times New Roman"/>
      <w:color w:val="auto"/>
    </w:rPr>
  </w:style>
  <w:style w:type="paragraph" w:customStyle="1" w:styleId="Pa13">
    <w:name w:val="Pa13"/>
    <w:basedOn w:val="Default"/>
    <w:next w:val="Default"/>
    <w:rsid w:val="00951C3B"/>
    <w:pPr>
      <w:spacing w:line="161" w:lineRule="atLeast"/>
    </w:pPr>
    <w:rPr>
      <w:rFonts w:cs="Times New Roman"/>
      <w:color w:val="auto"/>
    </w:rPr>
  </w:style>
  <w:style w:type="paragraph" w:customStyle="1" w:styleId="Textoindependiente31">
    <w:name w:val="Texto independiente 31"/>
    <w:basedOn w:val="Normal"/>
    <w:rsid w:val="00951C3B"/>
    <w:pPr>
      <w:suppressAutoHyphens/>
      <w:spacing w:before="0" w:line="240" w:lineRule="auto"/>
    </w:pPr>
    <w:rPr>
      <w:rFonts w:ascii="Times New Roman" w:eastAsia="Times New Roman" w:hAnsi="Times New Roman" w:cs="Times New Roman"/>
      <w:sz w:val="16"/>
      <w:szCs w:val="16"/>
      <w:lang w:eastAsia="zh-CN"/>
    </w:rPr>
  </w:style>
  <w:style w:type="paragraph" w:customStyle="1" w:styleId="Textoindependiente21">
    <w:name w:val="Texto independiente 21"/>
    <w:basedOn w:val="Normal"/>
    <w:rsid w:val="00951C3B"/>
    <w:pPr>
      <w:suppressAutoHyphens/>
      <w:spacing w:before="0" w:line="480" w:lineRule="auto"/>
      <w:jc w:val="both"/>
    </w:pPr>
    <w:rPr>
      <w:rFonts w:ascii="Verdana" w:eastAsia="Times New Roman" w:hAnsi="Verdana" w:cs="Times New Roman"/>
      <w:sz w:val="20"/>
      <w:szCs w:val="24"/>
      <w:lang w:val="es-ES_tradnl" w:eastAsia="zh-CN"/>
    </w:rPr>
  </w:style>
  <w:style w:type="paragraph" w:customStyle="1" w:styleId="Pa9">
    <w:name w:val="Pa9"/>
    <w:basedOn w:val="Normal"/>
    <w:next w:val="Normal"/>
    <w:rsid w:val="00951C3B"/>
    <w:pPr>
      <w:suppressAutoHyphens/>
      <w:spacing w:before="0" w:after="0" w:line="141" w:lineRule="atLeast"/>
    </w:pPr>
    <w:rPr>
      <w:rFonts w:ascii="Verdana" w:eastAsia="Times New Roman" w:hAnsi="Verdana" w:cs="Times New Roman"/>
      <w:sz w:val="24"/>
      <w:szCs w:val="24"/>
      <w:lang w:eastAsia="zh-CN"/>
    </w:rPr>
  </w:style>
  <w:style w:type="paragraph" w:customStyle="1" w:styleId="Pa6">
    <w:name w:val="Pa6"/>
    <w:basedOn w:val="Normal"/>
    <w:next w:val="Normal"/>
    <w:rsid w:val="00951C3B"/>
    <w:pPr>
      <w:suppressAutoHyphens/>
      <w:spacing w:before="0" w:after="0" w:line="201" w:lineRule="atLeast"/>
    </w:pPr>
    <w:rPr>
      <w:rFonts w:ascii="Arial" w:eastAsia="Calibri" w:hAnsi="Arial" w:cs="Arial"/>
      <w:sz w:val="24"/>
      <w:szCs w:val="24"/>
      <w:lang w:eastAsia="zh-CN"/>
    </w:rPr>
  </w:style>
  <w:style w:type="paragraph" w:styleId="Sangradetextonormal">
    <w:name w:val="Body Text Indent"/>
    <w:basedOn w:val="Normal"/>
    <w:link w:val="SangradetextonormalCar1"/>
    <w:rsid w:val="00951C3B"/>
    <w:pPr>
      <w:suppressAutoHyphens/>
      <w:spacing w:before="0" w:line="360" w:lineRule="auto"/>
      <w:ind w:left="283"/>
      <w:jc w:val="both"/>
    </w:pPr>
    <w:rPr>
      <w:rFonts w:ascii="Verdana" w:eastAsia="Times New Roman" w:hAnsi="Verdana" w:cs="Times New Roman"/>
      <w:sz w:val="20"/>
      <w:szCs w:val="24"/>
      <w:lang w:val="es-ES_tradnl" w:eastAsia="zh-CN"/>
    </w:rPr>
  </w:style>
  <w:style w:type="character" w:customStyle="1" w:styleId="SangradetextonormalCar1">
    <w:name w:val="Sangría de texto normal Car1"/>
    <w:basedOn w:val="Fuentedeprrafopredeter"/>
    <w:link w:val="Sangradetextonormal"/>
    <w:rsid w:val="00951C3B"/>
    <w:rPr>
      <w:rFonts w:ascii="Verdana" w:eastAsia="Times New Roman" w:hAnsi="Verdana" w:cs="Times New Roman"/>
      <w:sz w:val="20"/>
      <w:szCs w:val="24"/>
      <w:lang w:val="es-ES_tradnl" w:eastAsia="zh-CN"/>
    </w:rPr>
  </w:style>
  <w:style w:type="paragraph" w:customStyle="1" w:styleId="Sangra2detindependiente1">
    <w:name w:val="Sangría 2 de t. independiente1"/>
    <w:basedOn w:val="Normal"/>
    <w:rsid w:val="00951C3B"/>
    <w:pPr>
      <w:suppressAutoHyphens/>
      <w:spacing w:before="0" w:line="480" w:lineRule="auto"/>
      <w:ind w:left="283"/>
      <w:jc w:val="both"/>
    </w:pPr>
    <w:rPr>
      <w:rFonts w:ascii="Verdana" w:eastAsia="Times New Roman" w:hAnsi="Verdana" w:cs="Times New Roman"/>
      <w:sz w:val="20"/>
      <w:szCs w:val="24"/>
      <w:lang w:val="es-ES_tradnl" w:eastAsia="zh-CN"/>
    </w:rPr>
  </w:style>
  <w:style w:type="paragraph" w:styleId="Textonotapie">
    <w:name w:val="footnote text"/>
    <w:basedOn w:val="Normal"/>
    <w:link w:val="TextonotapieCar1"/>
    <w:uiPriority w:val="99"/>
    <w:rsid w:val="00951C3B"/>
    <w:pPr>
      <w:suppressAutoHyphens/>
      <w:spacing w:before="0" w:after="0" w:line="240" w:lineRule="auto"/>
      <w:jc w:val="both"/>
    </w:pPr>
    <w:rPr>
      <w:rFonts w:ascii="Verdana" w:eastAsia="Times New Roman" w:hAnsi="Verdana" w:cs="Times New Roman"/>
      <w:sz w:val="18"/>
      <w:szCs w:val="20"/>
      <w:lang w:val="es-ES_tradnl" w:eastAsia="zh-CN"/>
    </w:rPr>
  </w:style>
  <w:style w:type="character" w:customStyle="1" w:styleId="TextonotapieCar1">
    <w:name w:val="Texto nota pie Car1"/>
    <w:basedOn w:val="Fuentedeprrafopredeter"/>
    <w:link w:val="Textonotapie"/>
    <w:uiPriority w:val="99"/>
    <w:rsid w:val="00951C3B"/>
    <w:rPr>
      <w:rFonts w:ascii="Verdana" w:eastAsia="Times New Roman" w:hAnsi="Verdana" w:cs="Times New Roman"/>
      <w:sz w:val="18"/>
      <w:szCs w:val="20"/>
      <w:lang w:val="es-ES_tradnl" w:eastAsia="zh-CN"/>
    </w:rPr>
  </w:style>
  <w:style w:type="paragraph" w:customStyle="1" w:styleId="Textocomentario1">
    <w:name w:val="Texto comentario1"/>
    <w:basedOn w:val="Normal"/>
    <w:rsid w:val="00951C3B"/>
    <w:pPr>
      <w:suppressAutoHyphens/>
      <w:spacing w:before="0" w:after="0" w:line="240" w:lineRule="auto"/>
      <w:jc w:val="both"/>
    </w:pPr>
    <w:rPr>
      <w:rFonts w:ascii="Verdana" w:eastAsia="Times New Roman" w:hAnsi="Verdana" w:cs="Times New Roman"/>
      <w:sz w:val="18"/>
      <w:szCs w:val="20"/>
      <w:lang w:val="es-ES_tradnl" w:eastAsia="zh-CN"/>
    </w:rPr>
  </w:style>
  <w:style w:type="paragraph" w:customStyle="1" w:styleId="Descripcin1">
    <w:name w:val="Descripción1"/>
    <w:basedOn w:val="Normal"/>
    <w:next w:val="Normal"/>
    <w:rsid w:val="00951C3B"/>
    <w:pPr>
      <w:suppressAutoHyphens/>
      <w:spacing w:before="0" w:after="0" w:line="240" w:lineRule="auto"/>
      <w:jc w:val="both"/>
    </w:pPr>
    <w:rPr>
      <w:rFonts w:ascii="Verdana" w:eastAsia="Times New Roman" w:hAnsi="Verdana" w:cs="Times New Roman"/>
      <w:b/>
      <w:bCs/>
      <w:sz w:val="18"/>
      <w:szCs w:val="20"/>
      <w:lang w:eastAsia="zh-CN"/>
    </w:rPr>
  </w:style>
  <w:style w:type="paragraph" w:customStyle="1" w:styleId="Sangra3detindependiente1">
    <w:name w:val="Sangría 3 de t. independiente1"/>
    <w:basedOn w:val="Normal"/>
    <w:rsid w:val="00951C3B"/>
    <w:pPr>
      <w:suppressAutoHyphens/>
      <w:spacing w:before="0" w:line="240" w:lineRule="auto"/>
      <w:ind w:left="283"/>
      <w:jc w:val="both"/>
    </w:pPr>
    <w:rPr>
      <w:rFonts w:ascii="Verdana" w:eastAsia="Times New Roman" w:hAnsi="Verdana" w:cs="Times New Roman"/>
      <w:sz w:val="16"/>
      <w:szCs w:val="16"/>
      <w:lang w:eastAsia="zh-CN"/>
    </w:rPr>
  </w:style>
  <w:style w:type="paragraph" w:customStyle="1" w:styleId="Mapadeldocumento1">
    <w:name w:val="Mapa del documento1"/>
    <w:basedOn w:val="Normal"/>
    <w:rsid w:val="00951C3B"/>
    <w:pPr>
      <w:suppressAutoHyphens/>
      <w:spacing w:before="0" w:after="0" w:line="240" w:lineRule="auto"/>
      <w:jc w:val="both"/>
    </w:pPr>
    <w:rPr>
      <w:rFonts w:ascii="Tahoma" w:eastAsia="Times New Roman" w:hAnsi="Tahoma" w:cs="Times New Roman"/>
      <w:sz w:val="16"/>
      <w:szCs w:val="16"/>
      <w:lang w:eastAsia="zh-CN"/>
    </w:rPr>
  </w:style>
  <w:style w:type="paragraph" w:customStyle="1" w:styleId="ParrafoGeneral">
    <w:name w:val="ParrafoGeneral"/>
    <w:basedOn w:val="Normal"/>
    <w:rsid w:val="00951C3B"/>
    <w:pPr>
      <w:suppressAutoHyphens/>
      <w:spacing w:before="240" w:line="240" w:lineRule="auto"/>
      <w:jc w:val="both"/>
    </w:pPr>
    <w:rPr>
      <w:rFonts w:ascii="Verdana" w:eastAsia="Calibri" w:hAnsi="Verdana" w:cs="Verdana"/>
      <w:sz w:val="18"/>
      <w:lang w:eastAsia="zh-CN"/>
    </w:rPr>
  </w:style>
  <w:style w:type="paragraph" w:customStyle="1" w:styleId="Estilo3">
    <w:name w:val="Estilo3"/>
    <w:basedOn w:val="Normal"/>
    <w:rsid w:val="00951C3B"/>
    <w:pPr>
      <w:tabs>
        <w:tab w:val="left" w:pos="1080"/>
      </w:tabs>
      <w:suppressAutoHyphens/>
      <w:spacing w:before="0" w:after="0" w:line="240" w:lineRule="auto"/>
      <w:ind w:left="1080" w:hanging="360"/>
      <w:jc w:val="both"/>
    </w:pPr>
    <w:rPr>
      <w:rFonts w:ascii="Verdana" w:eastAsia="Times New Roman" w:hAnsi="Verdana" w:cs="Times New Roman"/>
      <w:sz w:val="18"/>
      <w:szCs w:val="18"/>
      <w:lang w:val="es-ES_tradnl" w:eastAsia="zh-CN"/>
    </w:rPr>
  </w:style>
  <w:style w:type="paragraph" w:customStyle="1" w:styleId="PG8">
    <w:name w:val="PG8"/>
    <w:basedOn w:val="Normal"/>
    <w:rsid w:val="00951C3B"/>
    <w:pPr>
      <w:suppressAutoHyphens/>
      <w:spacing w:before="0" w:after="0" w:line="240" w:lineRule="auto"/>
      <w:jc w:val="both"/>
    </w:pPr>
    <w:rPr>
      <w:rFonts w:ascii="Verdana" w:eastAsia="Calibri" w:hAnsi="Verdana" w:cs="Verdana"/>
      <w:sz w:val="16"/>
      <w:szCs w:val="18"/>
      <w:lang w:eastAsia="zh-CN"/>
    </w:rPr>
  </w:style>
  <w:style w:type="paragraph" w:customStyle="1" w:styleId="TitulosSolicitud">
    <w:name w:val="TitulosSolicitud"/>
    <w:basedOn w:val="Normal"/>
    <w:rsid w:val="00951C3B"/>
    <w:pPr>
      <w:suppressAutoHyphens/>
      <w:spacing w:before="0" w:after="360" w:line="240" w:lineRule="auto"/>
      <w:jc w:val="center"/>
    </w:pPr>
    <w:rPr>
      <w:rFonts w:ascii="Verdana" w:eastAsia="Times New Roman" w:hAnsi="Verdana" w:cs="Times New Roman"/>
      <w:sz w:val="40"/>
      <w:szCs w:val="20"/>
      <w:lang w:eastAsia="zh-CN"/>
    </w:rPr>
  </w:style>
  <w:style w:type="paragraph" w:customStyle="1" w:styleId="TituloAnexos">
    <w:name w:val="TituloAnexos"/>
    <w:basedOn w:val="ParrafoGeneral"/>
    <w:rsid w:val="00951C3B"/>
    <w:pPr>
      <w:spacing w:before="120" w:after="360"/>
      <w:jc w:val="center"/>
    </w:pPr>
    <w:rPr>
      <w:sz w:val="28"/>
      <w:szCs w:val="24"/>
      <w:u w:val="single"/>
    </w:rPr>
  </w:style>
  <w:style w:type="paragraph" w:styleId="Textonotaalfinal">
    <w:name w:val="endnote text"/>
    <w:basedOn w:val="Normal"/>
    <w:link w:val="TextonotaalfinalCar1"/>
    <w:rsid w:val="00951C3B"/>
    <w:pPr>
      <w:suppressAutoHyphens/>
      <w:spacing w:before="0" w:after="0" w:line="240" w:lineRule="auto"/>
      <w:jc w:val="both"/>
    </w:pPr>
    <w:rPr>
      <w:rFonts w:ascii="Verdana" w:eastAsia="Times New Roman" w:hAnsi="Verdana" w:cs="Times New Roman"/>
      <w:sz w:val="20"/>
      <w:szCs w:val="20"/>
      <w:lang w:val="es-ES_tradnl" w:eastAsia="zh-CN"/>
    </w:rPr>
  </w:style>
  <w:style w:type="character" w:customStyle="1" w:styleId="TextonotaalfinalCar1">
    <w:name w:val="Texto nota al final Car1"/>
    <w:basedOn w:val="Fuentedeprrafopredeter"/>
    <w:link w:val="Textonotaalfinal"/>
    <w:rsid w:val="00951C3B"/>
    <w:rPr>
      <w:rFonts w:ascii="Verdana" w:eastAsia="Times New Roman" w:hAnsi="Verdana" w:cs="Times New Roman"/>
      <w:sz w:val="20"/>
      <w:szCs w:val="20"/>
      <w:lang w:val="es-ES_tradnl" w:eastAsia="zh-CN"/>
    </w:rPr>
  </w:style>
  <w:style w:type="paragraph" w:customStyle="1" w:styleId="JOSE">
    <w:name w:val="JOSE"/>
    <w:rsid w:val="00951C3B"/>
    <w:pPr>
      <w:suppressAutoHyphens/>
      <w:spacing w:before="0" w:after="0" w:line="240" w:lineRule="auto"/>
      <w:jc w:val="both"/>
    </w:pPr>
    <w:rPr>
      <w:rFonts w:ascii="Geneva" w:eastAsia="Times New Roman" w:hAnsi="Geneva" w:cs="Geneva"/>
      <w:sz w:val="20"/>
      <w:szCs w:val="20"/>
      <w:lang w:eastAsia="zh-CN"/>
    </w:rPr>
  </w:style>
  <w:style w:type="paragraph" w:customStyle="1" w:styleId="Descripcin10">
    <w:name w:val="Descripción1"/>
    <w:basedOn w:val="Normal"/>
    <w:next w:val="Normal"/>
    <w:rsid w:val="00951C3B"/>
    <w:pPr>
      <w:suppressAutoHyphens/>
      <w:spacing w:before="0" w:after="0" w:line="240" w:lineRule="auto"/>
      <w:jc w:val="both"/>
    </w:pPr>
    <w:rPr>
      <w:rFonts w:ascii="Verdana" w:eastAsia="Times New Roman" w:hAnsi="Verdana" w:cs="Times New Roman"/>
      <w:b/>
      <w:bCs/>
      <w:sz w:val="18"/>
      <w:szCs w:val="20"/>
      <w:lang w:eastAsia="zh-CN"/>
    </w:rPr>
  </w:style>
  <w:style w:type="paragraph" w:customStyle="1" w:styleId="Asuntodelcomentario1">
    <w:name w:val="Asunto del comentario1"/>
    <w:basedOn w:val="Textocomentario1"/>
    <w:next w:val="Textocomentario1"/>
    <w:rsid w:val="00951C3B"/>
    <w:pPr>
      <w:spacing w:after="160"/>
      <w:jc w:val="left"/>
    </w:pPr>
    <w:rPr>
      <w:rFonts w:ascii="Calibri" w:eastAsia="Calibri" w:hAnsi="Calibri" w:cs="font621"/>
      <w:b/>
      <w:bCs/>
      <w:sz w:val="20"/>
      <w:lang w:val="es-ES"/>
    </w:rPr>
  </w:style>
  <w:style w:type="paragraph" w:customStyle="1" w:styleId="parrafo">
    <w:name w:val="parrafo"/>
    <w:basedOn w:val="Normal"/>
    <w:rsid w:val="00951C3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inespaciado1">
    <w:name w:val="Sin espaciado1"/>
    <w:basedOn w:val="Normal"/>
    <w:rsid w:val="00951C3B"/>
    <w:pPr>
      <w:suppressAutoHyphens/>
      <w:spacing w:before="0" w:after="0" w:line="240" w:lineRule="auto"/>
      <w:jc w:val="both"/>
    </w:pPr>
    <w:rPr>
      <w:rFonts w:ascii="Verdana" w:eastAsia="Calibri" w:hAnsi="Verdana" w:cs="Times New Roman"/>
      <w:sz w:val="16"/>
      <w:szCs w:val="16"/>
      <w:lang w:eastAsia="zh-CN"/>
    </w:rPr>
  </w:style>
  <w:style w:type="paragraph" w:customStyle="1" w:styleId="TableParagraph">
    <w:name w:val="Table Paragraph"/>
    <w:basedOn w:val="Normal"/>
    <w:rsid w:val="00951C3B"/>
    <w:pPr>
      <w:widowControl w:val="0"/>
      <w:suppressAutoHyphens/>
      <w:spacing w:before="0" w:after="0" w:line="240" w:lineRule="auto"/>
    </w:pPr>
    <w:rPr>
      <w:rFonts w:ascii="Verdana" w:eastAsia="Verdana" w:hAnsi="Verdana" w:cs="Verdana"/>
      <w:lang w:eastAsia="zh-CN"/>
    </w:rPr>
  </w:style>
  <w:style w:type="paragraph" w:customStyle="1" w:styleId="Ttulo10">
    <w:name w:val="Título1"/>
    <w:basedOn w:val="Normal"/>
    <w:next w:val="Textoindependiente"/>
    <w:rsid w:val="00951C3B"/>
    <w:pPr>
      <w:widowControl w:val="0"/>
      <w:suppressAutoHyphens/>
      <w:spacing w:before="0" w:after="0" w:line="240" w:lineRule="auto"/>
      <w:contextualSpacing/>
    </w:pPr>
    <w:rPr>
      <w:rFonts w:ascii="Calibri Light" w:eastAsia="DengXian Light" w:hAnsi="Calibri Light" w:cs="DengXian Light"/>
      <w:spacing w:val="-10"/>
      <w:kern w:val="2"/>
      <w:sz w:val="56"/>
      <w:szCs w:val="56"/>
      <w:lang w:eastAsia="zh-CN"/>
    </w:rPr>
  </w:style>
  <w:style w:type="paragraph" w:customStyle="1" w:styleId="Contenidodelmarco">
    <w:name w:val="Contenido del marco"/>
    <w:basedOn w:val="Normal"/>
    <w:rsid w:val="00951C3B"/>
    <w:pPr>
      <w:suppressAutoHyphens/>
      <w:spacing w:before="0" w:after="160" w:line="252" w:lineRule="auto"/>
    </w:pPr>
    <w:rPr>
      <w:rFonts w:ascii="Calibri" w:eastAsia="Calibri" w:hAnsi="Calibri" w:cs="font621"/>
      <w:lang w:eastAsia="zh-CN"/>
    </w:rPr>
  </w:style>
  <w:style w:type="paragraph" w:customStyle="1" w:styleId="Contenidodelatabla">
    <w:name w:val="Contenido de la tabla"/>
    <w:basedOn w:val="Normal"/>
    <w:rsid w:val="00951C3B"/>
    <w:pPr>
      <w:widowControl w:val="0"/>
      <w:suppressLineNumbers/>
      <w:suppressAutoHyphens/>
      <w:spacing w:before="0" w:after="160" w:line="252" w:lineRule="auto"/>
    </w:pPr>
    <w:rPr>
      <w:rFonts w:ascii="Calibri" w:eastAsia="Calibri" w:hAnsi="Calibri" w:cs="font621"/>
      <w:lang w:eastAsia="zh-CN"/>
    </w:rPr>
  </w:style>
  <w:style w:type="paragraph" w:customStyle="1" w:styleId="Ttulodelatabla">
    <w:name w:val="Título de la tabla"/>
    <w:basedOn w:val="Contenidodelatabla"/>
    <w:rsid w:val="00951C3B"/>
    <w:pPr>
      <w:jc w:val="center"/>
    </w:pPr>
    <w:rPr>
      <w:b/>
      <w:bCs/>
    </w:rPr>
  </w:style>
  <w:style w:type="paragraph" w:styleId="Textodeglobo">
    <w:name w:val="Balloon Text"/>
    <w:basedOn w:val="Normal"/>
    <w:link w:val="TextodegloboCar2"/>
    <w:rsid w:val="00951C3B"/>
    <w:pPr>
      <w:suppressAutoHyphens/>
      <w:spacing w:before="0" w:after="0" w:line="240" w:lineRule="auto"/>
    </w:pPr>
    <w:rPr>
      <w:rFonts w:ascii="Tahoma" w:eastAsia="Calibri" w:hAnsi="Tahoma" w:cs="Tahoma"/>
      <w:sz w:val="16"/>
      <w:szCs w:val="16"/>
      <w:lang w:eastAsia="zh-CN"/>
    </w:rPr>
  </w:style>
  <w:style w:type="character" w:customStyle="1" w:styleId="TextodegloboCar2">
    <w:name w:val="Texto de globo Car2"/>
    <w:basedOn w:val="Fuentedeprrafopredeter"/>
    <w:link w:val="Textodeglobo"/>
    <w:rsid w:val="00951C3B"/>
    <w:rPr>
      <w:rFonts w:ascii="Tahoma" w:eastAsia="Calibri" w:hAnsi="Tahoma" w:cs="Tahoma"/>
      <w:sz w:val="16"/>
      <w:szCs w:val="16"/>
      <w:lang w:eastAsia="zh-CN"/>
    </w:rPr>
  </w:style>
  <w:style w:type="paragraph" w:styleId="Prrafodelista">
    <w:name w:val="List Paragraph"/>
    <w:basedOn w:val="Normal"/>
    <w:uiPriority w:val="34"/>
    <w:qFormat/>
    <w:rsid w:val="00951C3B"/>
    <w:pPr>
      <w:suppressAutoHyphens/>
      <w:spacing w:before="0" w:after="0" w:line="252" w:lineRule="auto"/>
      <w:ind w:left="720"/>
      <w:contextualSpacing/>
    </w:pPr>
    <w:rPr>
      <w:rFonts w:ascii="Calibri" w:eastAsia="Calibri" w:hAnsi="Calibri" w:cs="font621"/>
      <w:lang w:eastAsia="zh-CN"/>
    </w:rPr>
  </w:style>
  <w:style w:type="paragraph" w:customStyle="1" w:styleId="msonormal0">
    <w:name w:val="msonormal"/>
    <w:basedOn w:val="Normal"/>
    <w:rsid w:val="00951C3B"/>
    <w:pPr>
      <w:spacing w:before="280" w:after="280" w:line="240" w:lineRule="auto"/>
    </w:pPr>
    <w:rPr>
      <w:rFonts w:ascii="Times New Roman" w:eastAsia="Times New Roman" w:hAnsi="Times New Roman" w:cs="Times New Roman"/>
      <w:sz w:val="24"/>
      <w:szCs w:val="24"/>
      <w:lang w:eastAsia="zh-CN"/>
    </w:rPr>
  </w:style>
  <w:style w:type="paragraph" w:customStyle="1" w:styleId="xl69">
    <w:name w:val="xl69"/>
    <w:basedOn w:val="Normal"/>
    <w:rsid w:val="00951C3B"/>
    <w:pPr>
      <w:spacing w:before="280" w:after="280" w:line="240" w:lineRule="auto"/>
      <w:textAlignment w:val="center"/>
    </w:pPr>
    <w:rPr>
      <w:rFonts w:ascii="Calibri" w:eastAsia="Times New Roman" w:hAnsi="Calibri" w:cs="Calibri"/>
      <w:b/>
      <w:bCs/>
      <w:sz w:val="24"/>
      <w:szCs w:val="24"/>
      <w:lang w:eastAsia="zh-CN"/>
    </w:rPr>
  </w:style>
  <w:style w:type="paragraph" w:customStyle="1" w:styleId="xl70">
    <w:name w:val="xl70"/>
    <w:basedOn w:val="Normal"/>
    <w:rsid w:val="00951C3B"/>
    <w:pPr>
      <w:spacing w:before="280" w:after="280" w:line="240" w:lineRule="auto"/>
      <w:textAlignment w:val="center"/>
    </w:pPr>
    <w:rPr>
      <w:rFonts w:ascii="Calibri" w:eastAsia="Times New Roman" w:hAnsi="Calibri" w:cs="Calibri"/>
      <w:sz w:val="18"/>
      <w:szCs w:val="18"/>
      <w:lang w:eastAsia="zh-CN"/>
    </w:rPr>
  </w:style>
  <w:style w:type="paragraph" w:customStyle="1" w:styleId="xl71">
    <w:name w:val="xl71"/>
    <w:basedOn w:val="Normal"/>
    <w:rsid w:val="00951C3B"/>
    <w:pPr>
      <w:spacing w:before="280" w:after="280" w:line="240" w:lineRule="auto"/>
      <w:textAlignment w:val="center"/>
    </w:pPr>
    <w:rPr>
      <w:rFonts w:ascii="Calibri" w:eastAsia="Times New Roman" w:hAnsi="Calibri" w:cs="Calibri"/>
      <w:sz w:val="18"/>
      <w:szCs w:val="18"/>
      <w:lang w:eastAsia="zh-CN"/>
    </w:rPr>
  </w:style>
  <w:style w:type="paragraph" w:customStyle="1" w:styleId="xl72">
    <w:name w:val="xl72"/>
    <w:basedOn w:val="Normal"/>
    <w:rsid w:val="00951C3B"/>
    <w:pPr>
      <w:spacing w:before="280" w:after="280" w:line="240" w:lineRule="auto"/>
      <w:jc w:val="right"/>
      <w:textAlignment w:val="center"/>
    </w:pPr>
    <w:rPr>
      <w:rFonts w:ascii="Calibri" w:eastAsia="Times New Roman" w:hAnsi="Calibri" w:cs="Calibri"/>
      <w:sz w:val="18"/>
      <w:szCs w:val="18"/>
      <w:lang w:eastAsia="zh-CN"/>
    </w:rPr>
  </w:style>
  <w:style w:type="paragraph" w:customStyle="1" w:styleId="xl73">
    <w:name w:val="xl73"/>
    <w:basedOn w:val="Normal"/>
    <w:rsid w:val="00951C3B"/>
    <w:pPr>
      <w:spacing w:before="280" w:after="280" w:line="240" w:lineRule="auto"/>
      <w:textAlignment w:val="center"/>
    </w:pPr>
    <w:rPr>
      <w:rFonts w:ascii="Calibri" w:eastAsia="Times New Roman" w:hAnsi="Calibri" w:cs="Calibri"/>
      <w:sz w:val="18"/>
      <w:szCs w:val="18"/>
      <w:lang w:eastAsia="zh-CN"/>
    </w:rPr>
  </w:style>
  <w:style w:type="paragraph" w:customStyle="1" w:styleId="xl74">
    <w:name w:val="xl74"/>
    <w:basedOn w:val="Normal"/>
    <w:rsid w:val="00951C3B"/>
    <w:pPr>
      <w:spacing w:before="280" w:after="280" w:line="240" w:lineRule="auto"/>
      <w:textAlignment w:val="center"/>
    </w:pPr>
    <w:rPr>
      <w:rFonts w:ascii="Calibri" w:eastAsia="Times New Roman" w:hAnsi="Calibri" w:cs="Calibri"/>
      <w:b/>
      <w:bCs/>
      <w:sz w:val="24"/>
      <w:szCs w:val="24"/>
      <w:lang w:eastAsia="zh-CN"/>
    </w:rPr>
  </w:style>
  <w:style w:type="paragraph" w:customStyle="1" w:styleId="xl75">
    <w:name w:val="xl75"/>
    <w:basedOn w:val="Normal"/>
    <w:rsid w:val="00951C3B"/>
    <w:pPr>
      <w:shd w:val="clear" w:color="auto" w:fill="FFFFFF"/>
      <w:spacing w:before="280" w:after="280" w:line="240" w:lineRule="auto"/>
      <w:textAlignment w:val="center"/>
    </w:pPr>
    <w:rPr>
      <w:rFonts w:ascii="Calibri" w:eastAsia="Times New Roman" w:hAnsi="Calibri" w:cs="Calibri"/>
      <w:sz w:val="18"/>
      <w:szCs w:val="18"/>
      <w:lang w:eastAsia="zh-CN"/>
    </w:rPr>
  </w:style>
  <w:style w:type="paragraph" w:customStyle="1" w:styleId="xl76">
    <w:name w:val="xl76"/>
    <w:basedOn w:val="Normal"/>
    <w:rsid w:val="00951C3B"/>
    <w:pPr>
      <w:shd w:val="clear" w:color="auto" w:fill="FFFFFF"/>
      <w:spacing w:before="280" w:after="280" w:line="240" w:lineRule="auto"/>
      <w:textAlignment w:val="center"/>
    </w:pPr>
    <w:rPr>
      <w:rFonts w:ascii="Calibri" w:eastAsia="Times New Roman" w:hAnsi="Calibri" w:cs="Calibri"/>
      <w:sz w:val="24"/>
      <w:szCs w:val="24"/>
      <w:lang w:eastAsia="zh-CN"/>
    </w:rPr>
  </w:style>
  <w:style w:type="paragraph" w:customStyle="1" w:styleId="xl77">
    <w:name w:val="xl77"/>
    <w:basedOn w:val="Normal"/>
    <w:rsid w:val="00951C3B"/>
    <w:pPr>
      <w:spacing w:before="280" w:after="280" w:line="240" w:lineRule="auto"/>
      <w:textAlignment w:val="center"/>
    </w:pPr>
    <w:rPr>
      <w:rFonts w:ascii="Calibri" w:eastAsia="Times New Roman" w:hAnsi="Calibri" w:cs="Calibri"/>
      <w:sz w:val="18"/>
      <w:szCs w:val="18"/>
      <w:lang w:eastAsia="zh-CN"/>
    </w:rPr>
  </w:style>
  <w:style w:type="paragraph" w:customStyle="1" w:styleId="xl78">
    <w:name w:val="xl78"/>
    <w:basedOn w:val="Normal"/>
    <w:rsid w:val="00951C3B"/>
    <w:pPr>
      <w:spacing w:before="280" w:after="280" w:line="240" w:lineRule="auto"/>
      <w:jc w:val="center"/>
      <w:textAlignment w:val="center"/>
    </w:pPr>
    <w:rPr>
      <w:rFonts w:ascii="Calibri" w:eastAsia="Times New Roman" w:hAnsi="Calibri" w:cs="Calibri"/>
      <w:sz w:val="24"/>
      <w:szCs w:val="24"/>
      <w:lang w:eastAsia="zh-CN"/>
    </w:rPr>
  </w:style>
  <w:style w:type="paragraph" w:customStyle="1" w:styleId="xl79">
    <w:name w:val="xl79"/>
    <w:basedOn w:val="Normal"/>
    <w:rsid w:val="00951C3B"/>
    <w:pPr>
      <w:spacing w:before="280" w:after="280" w:line="240" w:lineRule="auto"/>
      <w:textAlignment w:val="center"/>
    </w:pPr>
    <w:rPr>
      <w:rFonts w:ascii="Calibri" w:eastAsia="Times New Roman" w:hAnsi="Calibri" w:cs="Calibri"/>
      <w:sz w:val="24"/>
      <w:szCs w:val="24"/>
      <w:lang w:eastAsia="zh-CN"/>
    </w:rPr>
  </w:style>
  <w:style w:type="paragraph" w:customStyle="1" w:styleId="xl80">
    <w:name w:val="xl80"/>
    <w:basedOn w:val="Normal"/>
    <w:rsid w:val="00951C3B"/>
    <w:pPr>
      <w:spacing w:before="280" w:after="280" w:line="240" w:lineRule="auto"/>
      <w:jc w:val="center"/>
      <w:textAlignment w:val="center"/>
    </w:pPr>
    <w:rPr>
      <w:rFonts w:ascii="Calibri" w:eastAsia="Times New Roman" w:hAnsi="Calibri" w:cs="Calibri"/>
      <w:b/>
      <w:bCs/>
      <w:sz w:val="24"/>
      <w:szCs w:val="24"/>
      <w:lang w:eastAsia="zh-CN"/>
    </w:rPr>
  </w:style>
  <w:style w:type="paragraph" w:customStyle="1" w:styleId="xl81">
    <w:name w:val="xl81"/>
    <w:basedOn w:val="Normal"/>
    <w:rsid w:val="00951C3B"/>
    <w:pPr>
      <w:shd w:val="clear" w:color="auto" w:fill="CCFFCC"/>
      <w:spacing w:before="280" w:after="280" w:line="240" w:lineRule="auto"/>
      <w:textAlignment w:val="center"/>
    </w:pPr>
    <w:rPr>
      <w:rFonts w:ascii="Calibri" w:eastAsia="Times New Roman" w:hAnsi="Calibri" w:cs="Calibri"/>
      <w:sz w:val="18"/>
      <w:szCs w:val="18"/>
      <w:lang w:eastAsia="zh-CN"/>
    </w:rPr>
  </w:style>
  <w:style w:type="paragraph" w:customStyle="1" w:styleId="xl82">
    <w:name w:val="xl82"/>
    <w:basedOn w:val="Normal"/>
    <w:rsid w:val="00951C3B"/>
    <w:pPr>
      <w:shd w:val="clear" w:color="auto" w:fill="CCFFCC"/>
      <w:spacing w:before="280" w:after="280" w:line="240" w:lineRule="auto"/>
      <w:jc w:val="center"/>
      <w:textAlignment w:val="center"/>
    </w:pPr>
    <w:rPr>
      <w:rFonts w:ascii="Calibri" w:eastAsia="Times New Roman" w:hAnsi="Calibri" w:cs="Calibri"/>
      <w:sz w:val="24"/>
      <w:szCs w:val="24"/>
      <w:lang w:eastAsia="zh-CN"/>
    </w:rPr>
  </w:style>
  <w:style w:type="paragraph" w:customStyle="1" w:styleId="xl83">
    <w:name w:val="xl83"/>
    <w:basedOn w:val="Normal"/>
    <w:rsid w:val="00951C3B"/>
    <w:pPr>
      <w:spacing w:before="280" w:after="280" w:line="240" w:lineRule="auto"/>
      <w:textAlignment w:val="center"/>
    </w:pPr>
    <w:rPr>
      <w:rFonts w:ascii="Calibri" w:eastAsia="Times New Roman" w:hAnsi="Calibri" w:cs="Calibri"/>
      <w:sz w:val="24"/>
      <w:szCs w:val="24"/>
      <w:lang w:eastAsia="zh-CN"/>
    </w:rPr>
  </w:style>
  <w:style w:type="paragraph" w:customStyle="1" w:styleId="xl84">
    <w:name w:val="xl84"/>
    <w:basedOn w:val="Normal"/>
    <w:rsid w:val="00951C3B"/>
    <w:pPr>
      <w:shd w:val="clear" w:color="auto" w:fill="FFFFFF"/>
      <w:spacing w:before="280" w:after="280" w:line="240" w:lineRule="auto"/>
      <w:textAlignment w:val="center"/>
    </w:pPr>
    <w:rPr>
      <w:rFonts w:ascii="Calibri" w:eastAsia="Times New Roman" w:hAnsi="Calibri" w:cs="Calibri"/>
      <w:sz w:val="18"/>
      <w:szCs w:val="18"/>
      <w:lang w:eastAsia="zh-CN"/>
    </w:rPr>
  </w:style>
  <w:style w:type="paragraph" w:customStyle="1" w:styleId="xl85">
    <w:name w:val="xl85"/>
    <w:basedOn w:val="Normal"/>
    <w:rsid w:val="00951C3B"/>
    <w:pPr>
      <w:shd w:val="clear" w:color="auto" w:fill="CCFFCC"/>
      <w:spacing w:before="280" w:after="280" w:line="240" w:lineRule="auto"/>
      <w:jc w:val="center"/>
      <w:textAlignment w:val="center"/>
    </w:pPr>
    <w:rPr>
      <w:rFonts w:ascii="Calibri" w:eastAsia="Times New Roman" w:hAnsi="Calibri" w:cs="Calibri"/>
      <w:b/>
      <w:bCs/>
      <w:sz w:val="24"/>
      <w:szCs w:val="24"/>
      <w:lang w:eastAsia="zh-CN"/>
    </w:rPr>
  </w:style>
  <w:style w:type="paragraph" w:customStyle="1" w:styleId="xl86">
    <w:name w:val="xl86"/>
    <w:basedOn w:val="Normal"/>
    <w:rsid w:val="00951C3B"/>
    <w:pPr>
      <w:shd w:val="clear" w:color="auto" w:fill="CCFFCC"/>
      <w:spacing w:before="280" w:after="280" w:line="240" w:lineRule="auto"/>
      <w:jc w:val="center"/>
      <w:textAlignment w:val="center"/>
    </w:pPr>
    <w:rPr>
      <w:rFonts w:ascii="Calibri" w:eastAsia="Times New Roman" w:hAnsi="Calibri" w:cs="Calibri"/>
      <w:sz w:val="24"/>
      <w:szCs w:val="24"/>
      <w:lang w:eastAsia="zh-CN"/>
    </w:rPr>
  </w:style>
  <w:style w:type="paragraph" w:customStyle="1" w:styleId="xl87">
    <w:name w:val="xl87"/>
    <w:basedOn w:val="Normal"/>
    <w:rsid w:val="00951C3B"/>
    <w:pPr>
      <w:shd w:val="clear" w:color="auto" w:fill="FFCC99"/>
      <w:spacing w:before="280" w:after="280" w:line="240" w:lineRule="auto"/>
      <w:jc w:val="center"/>
      <w:textAlignment w:val="center"/>
    </w:pPr>
    <w:rPr>
      <w:rFonts w:ascii="Calibri" w:eastAsia="Times New Roman" w:hAnsi="Calibri" w:cs="Calibri"/>
      <w:b/>
      <w:bCs/>
      <w:sz w:val="24"/>
      <w:szCs w:val="24"/>
      <w:lang w:eastAsia="zh-CN"/>
    </w:rPr>
  </w:style>
  <w:style w:type="paragraph" w:customStyle="1" w:styleId="xl88">
    <w:name w:val="xl88"/>
    <w:basedOn w:val="Normal"/>
    <w:rsid w:val="00951C3B"/>
    <w:pPr>
      <w:spacing w:before="280" w:after="280" w:line="240" w:lineRule="auto"/>
      <w:textAlignment w:val="center"/>
    </w:pPr>
    <w:rPr>
      <w:rFonts w:ascii="Calibri" w:eastAsia="Times New Roman" w:hAnsi="Calibri" w:cs="Calibri"/>
      <w:sz w:val="24"/>
      <w:szCs w:val="24"/>
      <w:lang w:eastAsia="zh-CN"/>
    </w:rPr>
  </w:style>
  <w:style w:type="paragraph" w:customStyle="1" w:styleId="xl89">
    <w:name w:val="xl89"/>
    <w:basedOn w:val="Normal"/>
    <w:rsid w:val="00951C3B"/>
    <w:pPr>
      <w:shd w:val="clear" w:color="auto" w:fill="FFFFFF"/>
      <w:spacing w:before="280" w:after="280" w:line="240" w:lineRule="auto"/>
      <w:textAlignment w:val="center"/>
    </w:pPr>
    <w:rPr>
      <w:rFonts w:ascii="Calibri" w:eastAsia="Times New Roman" w:hAnsi="Calibri" w:cs="Calibri"/>
      <w:sz w:val="24"/>
      <w:szCs w:val="24"/>
      <w:lang w:eastAsia="zh-CN"/>
    </w:rPr>
  </w:style>
  <w:style w:type="paragraph" w:customStyle="1" w:styleId="xl90">
    <w:name w:val="xl90"/>
    <w:basedOn w:val="Normal"/>
    <w:rsid w:val="00951C3B"/>
    <w:pPr>
      <w:shd w:val="clear" w:color="auto" w:fill="CCFFCC"/>
      <w:spacing w:before="280" w:after="280" w:line="240" w:lineRule="auto"/>
      <w:jc w:val="center"/>
      <w:textAlignment w:val="center"/>
    </w:pPr>
    <w:rPr>
      <w:rFonts w:ascii="Calibri" w:eastAsia="Times New Roman" w:hAnsi="Calibri" w:cs="Calibri"/>
      <w:b/>
      <w:bCs/>
      <w:lang w:eastAsia="zh-CN"/>
    </w:rPr>
  </w:style>
  <w:style w:type="paragraph" w:customStyle="1" w:styleId="xl91">
    <w:name w:val="xl91"/>
    <w:basedOn w:val="Normal"/>
    <w:rsid w:val="00951C3B"/>
    <w:pPr>
      <w:spacing w:before="280" w:after="280" w:line="240" w:lineRule="auto"/>
      <w:jc w:val="center"/>
      <w:textAlignment w:val="center"/>
    </w:pPr>
    <w:rPr>
      <w:rFonts w:ascii="Calibri" w:eastAsia="Times New Roman" w:hAnsi="Calibri" w:cs="Calibri"/>
      <w:b/>
      <w:bCs/>
      <w:color w:val="FFFFFF"/>
      <w:lang w:eastAsia="zh-CN"/>
    </w:rPr>
  </w:style>
  <w:style w:type="paragraph" w:customStyle="1" w:styleId="xl92">
    <w:name w:val="xl92"/>
    <w:basedOn w:val="Normal"/>
    <w:rsid w:val="00951C3B"/>
    <w:pPr>
      <w:spacing w:before="280" w:after="280" w:line="240" w:lineRule="auto"/>
      <w:jc w:val="center"/>
      <w:textAlignment w:val="center"/>
    </w:pPr>
    <w:rPr>
      <w:rFonts w:ascii="Calibri" w:eastAsia="Times New Roman" w:hAnsi="Calibri" w:cs="Calibri"/>
      <w:b/>
      <w:bCs/>
      <w:lang w:eastAsia="zh-CN"/>
    </w:rPr>
  </w:style>
  <w:style w:type="paragraph" w:customStyle="1" w:styleId="xl93">
    <w:name w:val="xl93"/>
    <w:basedOn w:val="Normal"/>
    <w:rsid w:val="00951C3B"/>
    <w:pPr>
      <w:shd w:val="clear" w:color="auto" w:fill="FFFF99"/>
      <w:spacing w:before="280" w:after="280" w:line="240" w:lineRule="auto"/>
      <w:textAlignment w:val="center"/>
    </w:pPr>
    <w:rPr>
      <w:rFonts w:ascii="Calibri" w:eastAsia="Times New Roman" w:hAnsi="Calibri" w:cs="Calibri"/>
      <w:i/>
      <w:iCs/>
      <w:sz w:val="18"/>
      <w:szCs w:val="18"/>
      <w:lang w:eastAsia="zh-CN"/>
    </w:rPr>
  </w:style>
  <w:style w:type="paragraph" w:customStyle="1" w:styleId="xl94">
    <w:name w:val="xl94"/>
    <w:basedOn w:val="Normal"/>
    <w:rsid w:val="00951C3B"/>
    <w:pPr>
      <w:shd w:val="clear" w:color="auto" w:fill="FFFF99"/>
      <w:spacing w:before="280" w:after="280" w:line="240" w:lineRule="auto"/>
      <w:textAlignment w:val="center"/>
    </w:pPr>
    <w:rPr>
      <w:rFonts w:ascii="Calibri" w:eastAsia="Times New Roman" w:hAnsi="Calibri" w:cs="Calibri"/>
      <w:i/>
      <w:iCs/>
      <w:sz w:val="18"/>
      <w:szCs w:val="18"/>
      <w:lang w:eastAsia="zh-CN"/>
    </w:rPr>
  </w:style>
  <w:style w:type="paragraph" w:customStyle="1" w:styleId="xl95">
    <w:name w:val="xl95"/>
    <w:basedOn w:val="Normal"/>
    <w:rsid w:val="00951C3B"/>
    <w:pPr>
      <w:spacing w:before="280" w:after="280" w:line="240" w:lineRule="auto"/>
      <w:textAlignment w:val="center"/>
    </w:pPr>
    <w:rPr>
      <w:rFonts w:ascii="Calibri" w:eastAsia="Times New Roman" w:hAnsi="Calibri" w:cs="Calibri"/>
      <w:i/>
      <w:iCs/>
      <w:sz w:val="24"/>
      <w:szCs w:val="24"/>
      <w:lang w:eastAsia="zh-CN"/>
    </w:rPr>
  </w:style>
  <w:style w:type="paragraph" w:customStyle="1" w:styleId="xl96">
    <w:name w:val="xl96"/>
    <w:basedOn w:val="Normal"/>
    <w:rsid w:val="00951C3B"/>
    <w:pPr>
      <w:spacing w:before="280" w:after="280" w:line="240" w:lineRule="auto"/>
      <w:textAlignment w:val="center"/>
    </w:pPr>
    <w:rPr>
      <w:rFonts w:ascii="Calibri" w:eastAsia="Times New Roman" w:hAnsi="Calibri" w:cs="Calibri"/>
      <w:i/>
      <w:iCs/>
      <w:sz w:val="18"/>
      <w:szCs w:val="18"/>
      <w:lang w:eastAsia="zh-CN"/>
    </w:rPr>
  </w:style>
  <w:style w:type="paragraph" w:customStyle="1" w:styleId="xl97">
    <w:name w:val="xl97"/>
    <w:basedOn w:val="Normal"/>
    <w:rsid w:val="00951C3B"/>
    <w:pPr>
      <w:shd w:val="clear" w:color="auto" w:fill="FFFF99"/>
      <w:spacing w:before="280" w:after="280" w:line="240" w:lineRule="auto"/>
      <w:textAlignment w:val="center"/>
    </w:pPr>
    <w:rPr>
      <w:rFonts w:ascii="Calibri" w:eastAsia="Times New Roman" w:hAnsi="Calibri" w:cs="Calibri"/>
      <w:i/>
      <w:iCs/>
      <w:sz w:val="16"/>
      <w:szCs w:val="16"/>
      <w:lang w:eastAsia="zh-CN"/>
    </w:rPr>
  </w:style>
  <w:style w:type="paragraph" w:customStyle="1" w:styleId="xl98">
    <w:name w:val="xl98"/>
    <w:basedOn w:val="Normal"/>
    <w:rsid w:val="00951C3B"/>
    <w:pPr>
      <w:shd w:val="clear" w:color="auto" w:fill="FFFF99"/>
      <w:spacing w:before="280" w:after="280" w:line="240" w:lineRule="auto"/>
      <w:textAlignment w:val="center"/>
    </w:pPr>
    <w:rPr>
      <w:rFonts w:ascii="Calibri" w:eastAsia="Times New Roman" w:hAnsi="Calibri" w:cs="Calibri"/>
      <w:i/>
      <w:iCs/>
      <w:sz w:val="18"/>
      <w:szCs w:val="18"/>
      <w:lang w:eastAsia="zh-CN"/>
    </w:rPr>
  </w:style>
  <w:style w:type="paragraph" w:customStyle="1" w:styleId="xl99">
    <w:name w:val="xl99"/>
    <w:basedOn w:val="Normal"/>
    <w:rsid w:val="00951C3B"/>
    <w:pPr>
      <w:spacing w:before="280" w:after="280" w:line="240" w:lineRule="auto"/>
      <w:textAlignment w:val="center"/>
    </w:pPr>
    <w:rPr>
      <w:rFonts w:ascii="Calibri" w:eastAsia="Times New Roman" w:hAnsi="Calibri" w:cs="Calibri"/>
      <w:b/>
      <w:bCs/>
      <w:i/>
      <w:iCs/>
      <w:sz w:val="18"/>
      <w:szCs w:val="18"/>
      <w:lang w:eastAsia="zh-CN"/>
    </w:rPr>
  </w:style>
  <w:style w:type="paragraph" w:customStyle="1" w:styleId="xl100">
    <w:name w:val="xl100"/>
    <w:basedOn w:val="Normal"/>
    <w:rsid w:val="00951C3B"/>
    <w:pPr>
      <w:spacing w:before="280" w:after="280" w:line="240" w:lineRule="auto"/>
      <w:textAlignment w:val="top"/>
    </w:pPr>
    <w:rPr>
      <w:rFonts w:ascii="Calibri" w:eastAsia="Times New Roman" w:hAnsi="Calibri" w:cs="Calibri"/>
      <w:i/>
      <w:iCs/>
      <w:sz w:val="24"/>
      <w:szCs w:val="24"/>
      <w:lang w:eastAsia="zh-CN"/>
    </w:rPr>
  </w:style>
  <w:style w:type="paragraph" w:customStyle="1" w:styleId="xl101">
    <w:name w:val="xl101"/>
    <w:basedOn w:val="Normal"/>
    <w:rsid w:val="00951C3B"/>
    <w:pPr>
      <w:spacing w:before="280" w:after="280" w:line="240" w:lineRule="auto"/>
      <w:jc w:val="center"/>
      <w:textAlignment w:val="center"/>
    </w:pPr>
    <w:rPr>
      <w:rFonts w:ascii="Calibri" w:eastAsia="Times New Roman" w:hAnsi="Calibri" w:cs="Calibri"/>
      <w:sz w:val="18"/>
      <w:szCs w:val="18"/>
      <w:lang w:eastAsia="zh-CN"/>
    </w:rPr>
  </w:style>
  <w:style w:type="paragraph" w:customStyle="1" w:styleId="xl102">
    <w:name w:val="xl102"/>
    <w:basedOn w:val="Normal"/>
    <w:rsid w:val="00951C3B"/>
    <w:pPr>
      <w:spacing w:before="280" w:after="280" w:line="240" w:lineRule="auto"/>
      <w:textAlignment w:val="center"/>
    </w:pPr>
    <w:rPr>
      <w:rFonts w:ascii="Calibri" w:eastAsia="Times New Roman" w:hAnsi="Calibri" w:cs="Calibri"/>
      <w:sz w:val="18"/>
      <w:szCs w:val="18"/>
      <w:lang w:eastAsia="zh-CN"/>
    </w:rPr>
  </w:style>
  <w:style w:type="paragraph" w:customStyle="1" w:styleId="xl103">
    <w:name w:val="xl103"/>
    <w:basedOn w:val="Normal"/>
    <w:rsid w:val="00951C3B"/>
    <w:pPr>
      <w:shd w:val="clear" w:color="auto" w:fill="99CC00"/>
      <w:spacing w:before="280" w:after="280" w:line="240" w:lineRule="auto"/>
      <w:jc w:val="center"/>
      <w:textAlignment w:val="center"/>
    </w:pPr>
    <w:rPr>
      <w:rFonts w:ascii="Calibri" w:eastAsia="Times New Roman" w:hAnsi="Calibri" w:cs="Calibri"/>
      <w:b/>
      <w:bCs/>
      <w:sz w:val="24"/>
      <w:szCs w:val="24"/>
      <w:lang w:eastAsia="zh-CN"/>
    </w:rPr>
  </w:style>
  <w:style w:type="paragraph" w:customStyle="1" w:styleId="xl104">
    <w:name w:val="xl104"/>
    <w:basedOn w:val="Normal"/>
    <w:rsid w:val="00951C3B"/>
    <w:pPr>
      <w:shd w:val="clear" w:color="auto" w:fill="00FF00"/>
      <w:spacing w:before="280" w:after="280" w:line="240" w:lineRule="auto"/>
      <w:textAlignment w:val="center"/>
    </w:pPr>
    <w:rPr>
      <w:rFonts w:ascii="Calibri" w:eastAsia="Times New Roman" w:hAnsi="Calibri" w:cs="Calibri"/>
      <w:b/>
      <w:bCs/>
      <w:sz w:val="24"/>
      <w:szCs w:val="24"/>
      <w:lang w:eastAsia="zh-CN"/>
    </w:rPr>
  </w:style>
  <w:style w:type="paragraph" w:customStyle="1" w:styleId="xl105">
    <w:name w:val="xl105"/>
    <w:basedOn w:val="Normal"/>
    <w:rsid w:val="00951C3B"/>
    <w:pPr>
      <w:shd w:val="clear" w:color="auto" w:fill="99CC00"/>
      <w:spacing w:before="280" w:after="280" w:line="240" w:lineRule="auto"/>
      <w:jc w:val="center"/>
      <w:textAlignment w:val="center"/>
    </w:pPr>
    <w:rPr>
      <w:rFonts w:ascii="Calibri" w:eastAsia="Times New Roman" w:hAnsi="Calibri" w:cs="Calibri"/>
      <w:b/>
      <w:bCs/>
      <w:sz w:val="24"/>
      <w:szCs w:val="24"/>
      <w:lang w:eastAsia="zh-CN"/>
    </w:rPr>
  </w:style>
  <w:style w:type="paragraph" w:customStyle="1" w:styleId="xl106">
    <w:name w:val="xl106"/>
    <w:basedOn w:val="Normal"/>
    <w:rsid w:val="00951C3B"/>
    <w:pPr>
      <w:shd w:val="clear" w:color="auto" w:fill="CCFFCC"/>
      <w:spacing w:before="280" w:after="280" w:line="240" w:lineRule="auto"/>
      <w:jc w:val="center"/>
      <w:textAlignment w:val="center"/>
    </w:pPr>
    <w:rPr>
      <w:rFonts w:ascii="Calibri" w:eastAsia="Times New Roman" w:hAnsi="Calibri" w:cs="Calibri"/>
      <w:b/>
      <w:bCs/>
      <w:lang w:eastAsia="zh-CN"/>
    </w:rPr>
  </w:style>
  <w:style w:type="paragraph" w:customStyle="1" w:styleId="xl107">
    <w:name w:val="xl107"/>
    <w:basedOn w:val="Normal"/>
    <w:rsid w:val="00951C3B"/>
    <w:pPr>
      <w:shd w:val="clear" w:color="auto" w:fill="99CC00"/>
      <w:spacing w:before="280" w:after="280" w:line="240" w:lineRule="auto"/>
      <w:textAlignment w:val="center"/>
    </w:pPr>
    <w:rPr>
      <w:rFonts w:ascii="Calibri" w:eastAsia="Times New Roman" w:hAnsi="Calibri" w:cs="Calibri"/>
      <w:b/>
      <w:bCs/>
      <w:lang w:eastAsia="zh-CN"/>
    </w:rPr>
  </w:style>
  <w:style w:type="paragraph" w:customStyle="1" w:styleId="xl108">
    <w:name w:val="xl108"/>
    <w:basedOn w:val="Normal"/>
    <w:rsid w:val="00951C3B"/>
    <w:pPr>
      <w:shd w:val="clear" w:color="auto" w:fill="008000"/>
      <w:spacing w:before="280" w:after="280" w:line="240" w:lineRule="auto"/>
      <w:textAlignment w:val="center"/>
    </w:pPr>
    <w:rPr>
      <w:rFonts w:ascii="Calibri" w:eastAsia="Times New Roman" w:hAnsi="Calibri" w:cs="Calibri"/>
      <w:b/>
      <w:bCs/>
      <w:color w:val="FFFFFF"/>
      <w:sz w:val="24"/>
      <w:szCs w:val="24"/>
      <w:lang w:eastAsia="zh-CN"/>
    </w:rPr>
  </w:style>
  <w:style w:type="paragraph" w:customStyle="1" w:styleId="xl109">
    <w:name w:val="xl109"/>
    <w:basedOn w:val="Normal"/>
    <w:rsid w:val="00951C3B"/>
    <w:pPr>
      <w:pBdr>
        <w:top w:val="none" w:sz="0" w:space="0" w:color="000000"/>
        <w:left w:val="none" w:sz="0" w:space="0" w:color="000000"/>
        <w:bottom w:val="single" w:sz="4" w:space="0" w:color="000000"/>
        <w:right w:val="none" w:sz="0" w:space="0" w:color="000000"/>
      </w:pBdr>
      <w:spacing w:before="280" w:after="280" w:line="240" w:lineRule="auto"/>
    </w:pPr>
    <w:rPr>
      <w:rFonts w:ascii="Calibri" w:eastAsia="Times New Roman" w:hAnsi="Calibri" w:cs="Calibri"/>
      <w:b/>
      <w:bCs/>
      <w:sz w:val="24"/>
      <w:szCs w:val="24"/>
      <w:lang w:eastAsia="zh-CN"/>
    </w:rPr>
  </w:style>
  <w:style w:type="paragraph" w:customStyle="1" w:styleId="xl110">
    <w:name w:val="xl110"/>
    <w:basedOn w:val="Normal"/>
    <w:rsid w:val="00951C3B"/>
    <w:pPr>
      <w:spacing w:before="280" w:after="280" w:line="240" w:lineRule="auto"/>
      <w:jc w:val="both"/>
      <w:textAlignment w:val="center"/>
    </w:pPr>
    <w:rPr>
      <w:rFonts w:ascii="Calibri" w:eastAsia="Times New Roman" w:hAnsi="Calibri" w:cs="Calibri"/>
      <w:i/>
      <w:iCs/>
      <w:sz w:val="24"/>
      <w:szCs w:val="24"/>
      <w:lang w:eastAsia="zh-CN"/>
    </w:rPr>
  </w:style>
  <w:style w:type="paragraph" w:customStyle="1" w:styleId="xl111">
    <w:name w:val="xl111"/>
    <w:basedOn w:val="Normal"/>
    <w:rsid w:val="00951C3B"/>
    <w:pPr>
      <w:shd w:val="clear" w:color="auto" w:fill="339966"/>
      <w:spacing w:before="280" w:after="280" w:line="240" w:lineRule="auto"/>
      <w:jc w:val="center"/>
      <w:textAlignment w:val="center"/>
    </w:pPr>
    <w:rPr>
      <w:rFonts w:ascii="Calibri" w:eastAsia="Times New Roman" w:hAnsi="Calibri" w:cs="Calibri"/>
      <w:b/>
      <w:bCs/>
      <w:color w:val="FFFFFF"/>
      <w:sz w:val="24"/>
      <w:szCs w:val="24"/>
      <w:lang w:eastAsia="zh-CN"/>
    </w:rPr>
  </w:style>
  <w:style w:type="paragraph" w:customStyle="1" w:styleId="xl112">
    <w:name w:val="xl112"/>
    <w:basedOn w:val="Normal"/>
    <w:rsid w:val="00951C3B"/>
    <w:pPr>
      <w:spacing w:before="280" w:after="280" w:line="240" w:lineRule="auto"/>
      <w:textAlignment w:val="top"/>
    </w:pPr>
    <w:rPr>
      <w:rFonts w:ascii="Calibri" w:eastAsia="Times New Roman" w:hAnsi="Calibri" w:cs="Calibri"/>
      <w:i/>
      <w:iCs/>
      <w:sz w:val="18"/>
      <w:szCs w:val="18"/>
      <w:lang w:eastAsia="zh-CN"/>
    </w:rPr>
  </w:style>
  <w:style w:type="paragraph" w:customStyle="1" w:styleId="xl113">
    <w:name w:val="xl113"/>
    <w:basedOn w:val="Normal"/>
    <w:rsid w:val="00951C3B"/>
    <w:pPr>
      <w:shd w:val="clear" w:color="auto" w:fill="00FF00"/>
      <w:spacing w:before="280" w:after="280" w:line="240" w:lineRule="auto"/>
      <w:jc w:val="right"/>
      <w:textAlignment w:val="center"/>
    </w:pPr>
    <w:rPr>
      <w:rFonts w:ascii="Calibri" w:eastAsia="Times New Roman" w:hAnsi="Calibri" w:cs="Calibri"/>
      <w:b/>
      <w:bCs/>
      <w:sz w:val="24"/>
      <w:szCs w:val="24"/>
      <w:lang w:eastAsia="zh-CN"/>
    </w:rPr>
  </w:style>
  <w:style w:type="paragraph" w:customStyle="1" w:styleId="xl114">
    <w:name w:val="xl114"/>
    <w:basedOn w:val="Normal"/>
    <w:rsid w:val="00951C3B"/>
    <w:pPr>
      <w:shd w:val="clear" w:color="auto" w:fill="5EB91E"/>
      <w:spacing w:before="280" w:after="280" w:line="240" w:lineRule="auto"/>
      <w:jc w:val="center"/>
      <w:textAlignment w:val="center"/>
    </w:pPr>
    <w:rPr>
      <w:rFonts w:ascii="Calibri" w:eastAsia="Times New Roman" w:hAnsi="Calibri" w:cs="Calibri"/>
      <w:b/>
      <w:bCs/>
      <w:color w:val="FFFFFF"/>
      <w:lang w:eastAsia="zh-CN"/>
    </w:rPr>
  </w:style>
  <w:style w:type="paragraph" w:customStyle="1" w:styleId="xl115">
    <w:name w:val="xl115"/>
    <w:basedOn w:val="Normal"/>
    <w:rsid w:val="00951C3B"/>
    <w:pPr>
      <w:shd w:val="clear" w:color="auto" w:fill="CCFFCC"/>
      <w:spacing w:before="280" w:after="280" w:line="240" w:lineRule="auto"/>
      <w:jc w:val="center"/>
      <w:textAlignment w:val="center"/>
    </w:pPr>
    <w:rPr>
      <w:rFonts w:ascii="Calibri" w:eastAsia="Times New Roman" w:hAnsi="Calibri" w:cs="Calibri"/>
      <w:sz w:val="24"/>
      <w:szCs w:val="24"/>
      <w:lang w:eastAsia="zh-CN"/>
    </w:rPr>
  </w:style>
  <w:style w:type="paragraph" w:customStyle="1" w:styleId="xl116">
    <w:name w:val="xl116"/>
    <w:basedOn w:val="Normal"/>
    <w:rsid w:val="00951C3B"/>
    <w:pPr>
      <w:shd w:val="clear" w:color="auto" w:fill="CCFFCC"/>
      <w:spacing w:before="280" w:after="280" w:line="240" w:lineRule="auto"/>
      <w:textAlignment w:val="center"/>
    </w:pPr>
    <w:rPr>
      <w:rFonts w:ascii="Calibri" w:eastAsia="Times New Roman" w:hAnsi="Calibri" w:cs="Calibri"/>
      <w:sz w:val="24"/>
      <w:szCs w:val="24"/>
      <w:lang w:eastAsia="zh-CN"/>
    </w:rPr>
  </w:style>
  <w:style w:type="paragraph" w:customStyle="1" w:styleId="xl117">
    <w:name w:val="xl117"/>
    <w:basedOn w:val="Normal"/>
    <w:rsid w:val="00951C3B"/>
    <w:pPr>
      <w:shd w:val="clear" w:color="auto" w:fill="5EB91E"/>
      <w:spacing w:before="280" w:after="280" w:line="240" w:lineRule="auto"/>
      <w:jc w:val="center"/>
      <w:textAlignment w:val="center"/>
    </w:pPr>
    <w:rPr>
      <w:rFonts w:ascii="Calibri" w:eastAsia="Times New Roman" w:hAnsi="Calibri" w:cs="Calibri"/>
      <w:b/>
      <w:bCs/>
      <w:color w:val="FFFFFF"/>
      <w:sz w:val="24"/>
      <w:szCs w:val="24"/>
      <w:lang w:eastAsia="zh-CN"/>
    </w:rPr>
  </w:style>
  <w:style w:type="paragraph" w:customStyle="1" w:styleId="xl118">
    <w:name w:val="xl118"/>
    <w:basedOn w:val="Normal"/>
    <w:rsid w:val="00951C3B"/>
    <w:pPr>
      <w:shd w:val="clear" w:color="auto" w:fill="FFCC00"/>
      <w:spacing w:before="280" w:after="280" w:line="240" w:lineRule="auto"/>
      <w:jc w:val="right"/>
      <w:textAlignment w:val="center"/>
    </w:pPr>
    <w:rPr>
      <w:rFonts w:ascii="Calibri" w:eastAsia="Times New Roman" w:hAnsi="Calibri" w:cs="Calibri"/>
      <w:b/>
      <w:bCs/>
      <w:sz w:val="24"/>
      <w:szCs w:val="24"/>
      <w:lang w:eastAsia="zh-CN"/>
    </w:rPr>
  </w:style>
  <w:style w:type="paragraph" w:customStyle="1" w:styleId="xl119">
    <w:name w:val="xl119"/>
    <w:basedOn w:val="Normal"/>
    <w:rsid w:val="00951C3B"/>
    <w:pPr>
      <w:shd w:val="clear" w:color="auto" w:fill="FF9900"/>
      <w:spacing w:before="280" w:after="280" w:line="240" w:lineRule="auto"/>
      <w:textAlignment w:val="center"/>
    </w:pPr>
    <w:rPr>
      <w:rFonts w:ascii="Calibri" w:eastAsia="Times New Roman" w:hAnsi="Calibri" w:cs="Calibri"/>
      <w:b/>
      <w:bCs/>
      <w:sz w:val="18"/>
      <w:szCs w:val="18"/>
      <w:lang w:eastAsia="zh-CN"/>
    </w:rPr>
  </w:style>
  <w:style w:type="paragraph" w:customStyle="1" w:styleId="xl120">
    <w:name w:val="xl120"/>
    <w:basedOn w:val="Normal"/>
    <w:rsid w:val="00951C3B"/>
    <w:pPr>
      <w:shd w:val="clear" w:color="auto" w:fill="008000"/>
      <w:spacing w:before="280" w:after="280" w:line="240" w:lineRule="auto"/>
      <w:jc w:val="center"/>
      <w:textAlignment w:val="center"/>
    </w:pPr>
    <w:rPr>
      <w:rFonts w:ascii="Calibri" w:eastAsia="Times New Roman" w:hAnsi="Calibri" w:cs="Calibri"/>
      <w:b/>
      <w:bCs/>
      <w:color w:val="FFFFFF"/>
      <w:sz w:val="28"/>
      <w:szCs w:val="28"/>
      <w:lang w:eastAsia="zh-CN"/>
    </w:rPr>
  </w:style>
  <w:style w:type="character" w:styleId="Mencinsinresolver">
    <w:name w:val="Unresolved Mention"/>
    <w:uiPriority w:val="99"/>
    <w:semiHidden/>
    <w:unhideWhenUsed/>
    <w:rsid w:val="00951C3B"/>
    <w:rPr>
      <w:color w:val="605E5C"/>
      <w:shd w:val="clear" w:color="auto" w:fill="E1DFDD"/>
    </w:rPr>
  </w:style>
  <w:style w:type="paragraph" w:customStyle="1" w:styleId="parrafo2">
    <w:name w:val="parrafo_2"/>
    <w:basedOn w:val="Normal"/>
    <w:rsid w:val="00951C3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951C3B"/>
    <w:rPr>
      <w:b/>
      <w:bCs/>
    </w:rPr>
  </w:style>
  <w:style w:type="paragraph" w:customStyle="1" w:styleId="Titulo-Numeracion">
    <w:name w:val="Titulo-Numeracion"/>
    <w:basedOn w:val="Normal"/>
    <w:rsid w:val="00951C3B"/>
    <w:pPr>
      <w:numPr>
        <w:numId w:val="5"/>
      </w:numPr>
      <w:spacing w:line="240" w:lineRule="auto"/>
      <w:jc w:val="both"/>
    </w:pPr>
    <w:rPr>
      <w:rFonts w:ascii="Verdana" w:eastAsia="Times New Roman" w:hAnsi="Verdana" w:cs="Times New Roman"/>
      <w:sz w:val="20"/>
      <w:szCs w:val="20"/>
      <w:lang w:eastAsia="es-ES"/>
    </w:rPr>
  </w:style>
  <w:style w:type="table" w:styleId="Tablaconcuadrcula">
    <w:name w:val="Table Grid"/>
    <w:basedOn w:val="Tablanormal"/>
    <w:uiPriority w:val="39"/>
    <w:rsid w:val="00951C3B"/>
    <w:pPr>
      <w:spacing w:before="0"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51C3B"/>
  </w:style>
  <w:style w:type="numbering" w:customStyle="1" w:styleId="Sinlista2">
    <w:name w:val="Sin lista2"/>
    <w:next w:val="Sinlista"/>
    <w:uiPriority w:val="99"/>
    <w:semiHidden/>
    <w:unhideWhenUsed/>
    <w:rsid w:val="00951C3B"/>
  </w:style>
  <w:style w:type="numbering" w:customStyle="1" w:styleId="Sinlista111">
    <w:name w:val="Sin lista111"/>
    <w:next w:val="Sinlista"/>
    <w:uiPriority w:val="99"/>
    <w:semiHidden/>
    <w:unhideWhenUsed/>
    <w:rsid w:val="00951C3B"/>
  </w:style>
  <w:style w:type="character" w:customStyle="1" w:styleId="Fuentedeprrafopredeter70">
    <w:name w:val="Fuente de párrafo predeter.7"/>
    <w:rsid w:val="00951C3B"/>
  </w:style>
  <w:style w:type="character" w:customStyle="1" w:styleId="Textodelmarcadordeposicin10">
    <w:name w:val="Texto del marcador de posición1"/>
    <w:rsid w:val="00951C3B"/>
    <w:rPr>
      <w:color w:val="808080"/>
    </w:rPr>
  </w:style>
  <w:style w:type="character" w:customStyle="1" w:styleId="Refdecomentario10">
    <w:name w:val="Ref. de comentario1"/>
    <w:rsid w:val="00951C3B"/>
    <w:rPr>
      <w:sz w:val="16"/>
      <w:szCs w:val="16"/>
    </w:rPr>
  </w:style>
  <w:style w:type="character" w:customStyle="1" w:styleId="Textoennegrita10">
    <w:name w:val="Texto en negrita1"/>
    <w:rsid w:val="00951C3B"/>
    <w:rPr>
      <w:b/>
      <w:bCs/>
    </w:rPr>
  </w:style>
  <w:style w:type="paragraph" w:customStyle="1" w:styleId="Prrafodelista10">
    <w:name w:val="Párrafo de lista1"/>
    <w:basedOn w:val="Normal"/>
    <w:rsid w:val="00951C3B"/>
    <w:pPr>
      <w:suppressAutoHyphens/>
      <w:spacing w:before="0" w:after="160" w:line="252" w:lineRule="auto"/>
      <w:ind w:left="720"/>
      <w:contextualSpacing/>
    </w:pPr>
    <w:rPr>
      <w:rFonts w:ascii="Calibri" w:eastAsia="Calibri" w:hAnsi="Calibri" w:cs="font621"/>
      <w:lang w:eastAsia="zh-CN"/>
    </w:rPr>
  </w:style>
  <w:style w:type="paragraph" w:customStyle="1" w:styleId="Textodeglobo10">
    <w:name w:val="Texto de globo1"/>
    <w:basedOn w:val="Normal"/>
    <w:rsid w:val="00951C3B"/>
    <w:pPr>
      <w:suppressAutoHyphens/>
      <w:spacing w:before="0" w:after="0" w:line="240" w:lineRule="auto"/>
    </w:pPr>
    <w:rPr>
      <w:rFonts w:ascii="Arial" w:eastAsia="Calibri" w:hAnsi="Arial" w:cs="Arial"/>
      <w:sz w:val="18"/>
      <w:szCs w:val="18"/>
      <w:lang w:eastAsia="zh-CN"/>
    </w:rPr>
  </w:style>
  <w:style w:type="paragraph" w:customStyle="1" w:styleId="Textoindependiente310">
    <w:name w:val="Texto independiente 31"/>
    <w:basedOn w:val="Normal"/>
    <w:rsid w:val="00951C3B"/>
    <w:pPr>
      <w:suppressAutoHyphens/>
      <w:spacing w:before="0" w:line="240" w:lineRule="auto"/>
    </w:pPr>
    <w:rPr>
      <w:rFonts w:ascii="Times New Roman" w:eastAsia="Times New Roman" w:hAnsi="Times New Roman" w:cs="Times New Roman"/>
      <w:sz w:val="16"/>
      <w:szCs w:val="16"/>
      <w:lang w:eastAsia="zh-CN"/>
    </w:rPr>
  </w:style>
  <w:style w:type="paragraph" w:customStyle="1" w:styleId="Textoindependiente210">
    <w:name w:val="Texto independiente 21"/>
    <w:basedOn w:val="Normal"/>
    <w:rsid w:val="00951C3B"/>
    <w:pPr>
      <w:suppressAutoHyphens/>
      <w:spacing w:before="0" w:line="480" w:lineRule="auto"/>
      <w:jc w:val="both"/>
    </w:pPr>
    <w:rPr>
      <w:rFonts w:ascii="Verdana" w:eastAsia="Times New Roman" w:hAnsi="Verdana" w:cs="Times New Roman"/>
      <w:sz w:val="20"/>
      <w:szCs w:val="24"/>
      <w:lang w:val="es-ES_tradnl" w:eastAsia="zh-CN"/>
    </w:rPr>
  </w:style>
  <w:style w:type="paragraph" w:customStyle="1" w:styleId="Sangra2detindependiente10">
    <w:name w:val="Sangría 2 de t. independiente1"/>
    <w:basedOn w:val="Normal"/>
    <w:rsid w:val="00951C3B"/>
    <w:pPr>
      <w:suppressAutoHyphens/>
      <w:spacing w:before="0" w:line="480" w:lineRule="auto"/>
      <w:ind w:left="283"/>
      <w:jc w:val="both"/>
    </w:pPr>
    <w:rPr>
      <w:rFonts w:ascii="Verdana" w:eastAsia="Times New Roman" w:hAnsi="Verdana" w:cs="Times New Roman"/>
      <w:sz w:val="20"/>
      <w:szCs w:val="24"/>
      <w:lang w:val="es-ES_tradnl" w:eastAsia="zh-CN"/>
    </w:rPr>
  </w:style>
  <w:style w:type="paragraph" w:customStyle="1" w:styleId="Textocomentario10">
    <w:name w:val="Texto comentario1"/>
    <w:basedOn w:val="Normal"/>
    <w:rsid w:val="00951C3B"/>
    <w:pPr>
      <w:suppressAutoHyphens/>
      <w:spacing w:before="0" w:after="0" w:line="240" w:lineRule="auto"/>
      <w:jc w:val="both"/>
    </w:pPr>
    <w:rPr>
      <w:rFonts w:ascii="Verdana" w:eastAsia="Times New Roman" w:hAnsi="Verdana" w:cs="Times New Roman"/>
      <w:sz w:val="18"/>
      <w:szCs w:val="20"/>
      <w:lang w:val="es-ES_tradnl" w:eastAsia="zh-CN"/>
    </w:rPr>
  </w:style>
  <w:style w:type="paragraph" w:customStyle="1" w:styleId="Sangra3detindependiente10">
    <w:name w:val="Sangría 3 de t. independiente1"/>
    <w:basedOn w:val="Normal"/>
    <w:rsid w:val="00951C3B"/>
    <w:pPr>
      <w:suppressAutoHyphens/>
      <w:spacing w:before="0" w:line="240" w:lineRule="auto"/>
      <w:ind w:left="283"/>
      <w:jc w:val="both"/>
    </w:pPr>
    <w:rPr>
      <w:rFonts w:ascii="Verdana" w:eastAsia="Times New Roman" w:hAnsi="Verdana" w:cs="Times New Roman"/>
      <w:sz w:val="16"/>
      <w:szCs w:val="16"/>
      <w:lang w:eastAsia="zh-CN"/>
    </w:rPr>
  </w:style>
  <w:style w:type="paragraph" w:customStyle="1" w:styleId="Mapadeldocumento10">
    <w:name w:val="Mapa del documento1"/>
    <w:basedOn w:val="Normal"/>
    <w:rsid w:val="00951C3B"/>
    <w:pPr>
      <w:suppressAutoHyphens/>
      <w:spacing w:before="0" w:after="0" w:line="240" w:lineRule="auto"/>
      <w:jc w:val="both"/>
    </w:pPr>
    <w:rPr>
      <w:rFonts w:ascii="Tahoma" w:eastAsia="Times New Roman" w:hAnsi="Tahoma" w:cs="Times New Roman"/>
      <w:sz w:val="16"/>
      <w:szCs w:val="16"/>
      <w:lang w:eastAsia="zh-CN"/>
    </w:rPr>
  </w:style>
  <w:style w:type="paragraph" w:customStyle="1" w:styleId="Asuntodelcomentario10">
    <w:name w:val="Asunto del comentario1"/>
    <w:basedOn w:val="Textocomentario10"/>
    <w:next w:val="Textocomentario10"/>
    <w:rsid w:val="00951C3B"/>
    <w:pPr>
      <w:spacing w:after="160"/>
      <w:jc w:val="left"/>
    </w:pPr>
    <w:rPr>
      <w:rFonts w:ascii="Calibri" w:eastAsia="Calibri" w:hAnsi="Calibri" w:cs="font621"/>
      <w:b/>
      <w:bCs/>
      <w:sz w:val="20"/>
      <w:lang w:val="es-ES"/>
    </w:rPr>
  </w:style>
  <w:style w:type="paragraph" w:customStyle="1" w:styleId="Sinespaciado10">
    <w:name w:val="Sin espaciado1"/>
    <w:basedOn w:val="Normal"/>
    <w:rsid w:val="00951C3B"/>
    <w:pPr>
      <w:suppressAutoHyphens/>
      <w:spacing w:before="0" w:after="0" w:line="240" w:lineRule="auto"/>
      <w:jc w:val="both"/>
    </w:pPr>
    <w:rPr>
      <w:rFonts w:ascii="Verdana" w:eastAsia="Calibri" w:hAnsi="Verdana" w:cs="Times New Roman"/>
      <w:sz w:val="16"/>
      <w:szCs w:val="16"/>
      <w:lang w:eastAsia="zh-CN"/>
    </w:rPr>
  </w:style>
  <w:style w:type="table" w:customStyle="1" w:styleId="Tablaconcuadrcula1">
    <w:name w:val="Tabla con cuadrícula1"/>
    <w:basedOn w:val="Tablanormal"/>
    <w:next w:val="Tablaconcuadrcula"/>
    <w:uiPriority w:val="39"/>
    <w:rsid w:val="00951C3B"/>
    <w:pPr>
      <w:spacing w:before="0"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951C3B"/>
  </w:style>
  <w:style w:type="numbering" w:customStyle="1" w:styleId="Sinlista3">
    <w:name w:val="Sin lista3"/>
    <w:next w:val="Sinlista"/>
    <w:uiPriority w:val="99"/>
    <w:semiHidden/>
    <w:unhideWhenUsed/>
    <w:rsid w:val="0095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minhap.gob.es/es-ES/Procedimientos/Paginas/default.aspx?IdProcedimiento=2083&amp;p=2&amp;TMs=29" TargetMode="External"/><Relationship Id="rId3" Type="http://schemas.openxmlformats.org/officeDocument/2006/relationships/settings" Target="settings.xml"/><Relationship Id="rId7" Type="http://schemas.openxmlformats.org/officeDocument/2006/relationships/hyperlink" Target="https://www.navarra.es/documents/48192/24591685/AYUDA_Obtencion_Certificado_Minimis.pdf/fe141f02-dc4d-0394-1603-20aeb883435b?t=16835444042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ijon.es/es/listado_ayudas?t=Ayudas%20vigentes%20para%20empresas&amp;estado=a&amp;field_organismo_ayudas=Promoci%C3%B3n%20Empresarial%20y%20Tur%C3%ADs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2633</Words>
  <Characters>14485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2</cp:revision>
  <dcterms:created xsi:type="dcterms:W3CDTF">2025-02-25T15:22:00Z</dcterms:created>
  <dcterms:modified xsi:type="dcterms:W3CDTF">2025-03-11T15:36:00Z</dcterms:modified>
</cp:coreProperties>
</file>